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D4" w:rsidRDefault="00B3044F">
      <w:pPr>
        <w:ind w:left="1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Ankush Yadav</w:t>
      </w:r>
    </w:p>
    <w:p w:rsidR="006A42D4" w:rsidRDefault="00B3044F">
      <w:pPr>
        <w:ind w:left="122"/>
        <w:rPr>
          <w:b/>
        </w:rPr>
      </w:pPr>
      <w:r>
        <w:rPr>
          <w:b/>
        </w:rPr>
        <w:t>Email:</w:t>
      </w:r>
      <w:r>
        <w:rPr>
          <w:b/>
          <w:spacing w:val="-12"/>
        </w:rPr>
        <w:t xml:space="preserve"> </w:t>
      </w:r>
      <w:hyperlink r:id="rId8">
        <w:r>
          <w:rPr>
            <w:b/>
          </w:rPr>
          <w:t>er.ankushyadav</w:t>
        </w:r>
        <w:r>
          <w:rPr>
            <w:b/>
          </w:rPr>
          <w:t>@gmail.com</w:t>
        </w:r>
      </w:hyperlink>
    </w:p>
    <w:p w:rsidR="006A42D4" w:rsidRDefault="00B3044F">
      <w:pPr>
        <w:pStyle w:val="Heading2"/>
        <w:spacing w:after="18"/>
        <w:rPr>
          <w:u w:val="none"/>
        </w:rPr>
      </w:pPr>
      <w:r>
        <w:rPr>
          <w:u w:val="none"/>
        </w:rPr>
        <w:t>+91-</w:t>
      </w:r>
      <w:r>
        <w:rPr>
          <w:u w:val="none"/>
        </w:rPr>
        <w:t xml:space="preserve"> 9149378541 , 8954684746</w:t>
      </w:r>
    </w:p>
    <w:p w:rsidR="006A42D4" w:rsidRDefault="00B3044F">
      <w:pPr>
        <w:pStyle w:val="BodyText"/>
        <w:spacing w:before="0" w:line="30" w:lineRule="exact"/>
        <w:ind w:left="105" w:firstLine="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1026" o:spid="_x0000_s1026" style="width:507.5pt;height:1.5pt;mso-position-horizontal-relative:char;mso-position-vertical-relative:line" coordsize="10150,30">
            <v:line id="1027" o:spid="_x0000_s1027" style="position:absolute;flip:x" from="0,300" to="202980,300" strokecolor="#000009" strokeweight="1.5pt"/>
            <w10:wrap type="none"/>
            <w10:anchorlock/>
          </v:group>
        </w:pict>
      </w:r>
    </w:p>
    <w:p w:rsidR="006A42D4" w:rsidRDefault="006A42D4">
      <w:pPr>
        <w:pStyle w:val="BodyText"/>
        <w:spacing w:before="8"/>
        <w:ind w:left="0" w:firstLine="0"/>
        <w:rPr>
          <w:b/>
          <w:sz w:val="38"/>
        </w:rPr>
      </w:pPr>
    </w:p>
    <w:p w:rsidR="006A42D4" w:rsidRDefault="00B3044F">
      <w:pPr>
        <w:pStyle w:val="BodyText"/>
        <w:spacing w:before="0"/>
        <w:ind w:left="121" w:firstLine="0"/>
      </w:pPr>
      <w:r>
        <w:t>To</w:t>
      </w:r>
      <w:r>
        <w:rPr>
          <w:spacing w:val="-5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 growth.</w:t>
      </w:r>
    </w:p>
    <w:p w:rsidR="006A42D4" w:rsidRDefault="00B3044F">
      <w:pPr>
        <w:pStyle w:val="Heading2"/>
        <w:spacing w:before="200"/>
        <w:ind w:left="121"/>
        <w:rPr>
          <w:u w:val="none"/>
        </w:rPr>
      </w:pPr>
      <w:r>
        <w:t>Summary:</w:t>
      </w:r>
    </w:p>
    <w:p w:rsidR="006A42D4" w:rsidRDefault="006A42D4">
      <w:pPr>
        <w:pStyle w:val="BodyText"/>
        <w:spacing w:before="6"/>
        <w:ind w:left="0" w:firstLine="0"/>
        <w:rPr>
          <w:b/>
          <w:sz w:val="13"/>
        </w:rPr>
      </w:pPr>
    </w:p>
    <w:p w:rsidR="006A42D4" w:rsidRDefault="00B3044F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100"/>
        <w:ind w:right="121"/>
      </w:pPr>
      <w:r>
        <w:t>IT</w:t>
      </w:r>
      <w:r>
        <w:rPr>
          <w:spacing w:val="-10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4</w:t>
      </w:r>
      <w:r>
        <w:t>+</w:t>
      </w:r>
      <w:r>
        <w:rPr>
          <w:spacing w:val="-8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Skilled</w:t>
      </w:r>
      <w:r>
        <w:rPr>
          <w:spacing w:val="-10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PHP,WordPress,</w:t>
      </w:r>
      <w:r>
        <w:rPr>
          <w:spacing w:val="-7"/>
        </w:rPr>
        <w:t xml:space="preserve"> </w:t>
      </w:r>
      <w:r>
        <w:t>Theme</w:t>
      </w:r>
      <w:r>
        <w:rPr>
          <w:spacing w:val="-46"/>
        </w:rPr>
        <w:t xml:space="preserve"> </w:t>
      </w:r>
      <w:r>
        <w:t>customization and Plugin</w:t>
      </w:r>
      <w:r>
        <w:rPr>
          <w:spacing w:val="-2"/>
        </w:rPr>
        <w:t xml:space="preserve"> </w:t>
      </w:r>
      <w:r>
        <w:t>Development and</w:t>
      </w:r>
      <w:r>
        <w:rPr>
          <w:spacing w:val="-2"/>
        </w:rPr>
        <w:t xml:space="preserve"> </w:t>
      </w:r>
      <w:r>
        <w:t>angular8+</w:t>
      </w:r>
      <w:r>
        <w:rPr>
          <w:spacing w:val="1"/>
        </w:rPr>
        <w:t xml:space="preserve"> </w:t>
      </w:r>
      <w:r>
        <w:t>development.</w:t>
      </w:r>
    </w:p>
    <w:p w:rsidR="006A42D4" w:rsidRDefault="006A42D4">
      <w:pPr>
        <w:pStyle w:val="BodyText"/>
        <w:spacing w:before="8"/>
        <w:ind w:left="0" w:firstLine="0"/>
        <w:rPr>
          <w:sz w:val="35"/>
        </w:rPr>
      </w:pPr>
    </w:p>
    <w:p w:rsidR="006A42D4" w:rsidRDefault="00B3044F">
      <w:pPr>
        <w:pStyle w:val="Heading2"/>
        <w:rPr>
          <w:u w:val="none"/>
        </w:rPr>
      </w:pPr>
      <w:r>
        <w:t>Professional</w:t>
      </w:r>
      <w:r>
        <w:rPr>
          <w:spacing w:val="-5"/>
        </w:rPr>
        <w:t xml:space="preserve"> </w:t>
      </w:r>
      <w:r>
        <w:t>summary</w:t>
      </w:r>
      <w:r>
        <w:rPr>
          <w:u w:val="none"/>
        </w:rPr>
        <w:t>:</w:t>
      </w:r>
    </w:p>
    <w:p w:rsidR="006A42D4" w:rsidRDefault="006A42D4">
      <w:pPr>
        <w:pStyle w:val="BodyText"/>
        <w:spacing w:before="0"/>
        <w:ind w:left="0" w:firstLine="0"/>
        <w:rPr>
          <w:b/>
        </w:rPr>
      </w:pPr>
    </w:p>
    <w:p w:rsidR="006A42D4" w:rsidRDefault="00B3044F">
      <w:pPr>
        <w:pStyle w:val="ListParagraph"/>
        <w:numPr>
          <w:ilvl w:val="1"/>
          <w:numId w:val="1"/>
        </w:numPr>
        <w:tabs>
          <w:tab w:val="left" w:pos="1125"/>
          <w:tab w:val="left" w:pos="1127"/>
        </w:tabs>
        <w:spacing w:before="0"/>
        <w:ind w:hanging="721"/>
      </w:pPr>
      <w:r>
        <w:t>Hands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Controlling</w:t>
      </w:r>
      <w:r>
        <w:rPr>
          <w:spacing w:val="-7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GitHub,</w:t>
      </w:r>
      <w:r>
        <w:rPr>
          <w:spacing w:val="-7"/>
        </w:rPr>
        <w:t xml:space="preserve"> </w:t>
      </w:r>
      <w:r>
        <w:t>Bit</w:t>
      </w:r>
      <w:r>
        <w:rPr>
          <w:spacing w:val="-7"/>
        </w:rPr>
        <w:t xml:space="preserve"> </w:t>
      </w:r>
      <w:r>
        <w:t>Bucket</w:t>
      </w:r>
    </w:p>
    <w:p w:rsidR="006A42D4" w:rsidRDefault="00B3044F">
      <w:pPr>
        <w:pStyle w:val="ListParagraph"/>
        <w:numPr>
          <w:ilvl w:val="0"/>
          <w:numId w:val="2"/>
        </w:numPr>
        <w:tabs>
          <w:tab w:val="left" w:pos="1125"/>
          <w:tab w:val="left" w:pos="1127"/>
        </w:tabs>
        <w:spacing w:before="44"/>
        <w:ind w:hanging="721"/>
        <w:rPr>
          <w:b/>
        </w:rPr>
      </w:pPr>
      <w:r>
        <w:t>Performed</w:t>
      </w:r>
      <w:r>
        <w:rPr>
          <w:spacing w:val="-8"/>
        </w:rPr>
        <w:t xml:space="preserve"> </w:t>
      </w:r>
      <w:r>
        <w:t>Merging,</w:t>
      </w:r>
      <w:r>
        <w:rPr>
          <w:spacing w:val="-5"/>
        </w:rPr>
        <w:t xml:space="preserve"> </w:t>
      </w:r>
      <w:r>
        <w:t>Branches/creating</w:t>
      </w:r>
      <w:r>
        <w:rPr>
          <w:spacing w:val="-8"/>
        </w:rPr>
        <w:t xml:space="preserve"> </w:t>
      </w:r>
      <w:r>
        <w:t>branch,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b/>
        </w:rPr>
        <w:t>GITHUB</w:t>
      </w:r>
    </w:p>
    <w:p w:rsidR="006A42D4" w:rsidRDefault="00B3044F">
      <w:pPr>
        <w:pStyle w:val="ListParagraph"/>
        <w:numPr>
          <w:ilvl w:val="0"/>
          <w:numId w:val="2"/>
        </w:numPr>
        <w:tabs>
          <w:tab w:val="left" w:pos="1125"/>
          <w:tab w:val="left" w:pos="1127"/>
        </w:tabs>
        <w:spacing w:before="39"/>
        <w:ind w:hanging="721"/>
        <w:rPr>
          <w:b/>
        </w:rPr>
      </w:pPr>
      <w:r>
        <w:t>Working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>Git,</w:t>
      </w:r>
      <w:r>
        <w:rPr>
          <w:b/>
          <w:spacing w:val="-6"/>
        </w:rPr>
        <w:t xml:space="preserve"> </w:t>
      </w:r>
      <w:r>
        <w:rPr>
          <w:b/>
        </w:rPr>
        <w:t>GitHub,</w:t>
      </w:r>
      <w:r>
        <w:rPr>
          <w:b/>
          <w:spacing w:val="-4"/>
        </w:rPr>
        <w:t xml:space="preserve"> </w:t>
      </w:r>
      <w:r>
        <w:rPr>
          <w:b/>
        </w:rPr>
        <w:t>Bit</w:t>
      </w:r>
      <w:r>
        <w:rPr>
          <w:b/>
          <w:spacing w:val="-6"/>
        </w:rPr>
        <w:t xml:space="preserve"> </w:t>
      </w:r>
      <w:r>
        <w:rPr>
          <w:b/>
        </w:rPr>
        <w:t>Bucket,</w:t>
      </w:r>
      <w:r>
        <w:rPr>
          <w:b/>
          <w:spacing w:val="-6"/>
        </w:rPr>
        <w:t xml:space="preserve"> </w:t>
      </w:r>
      <w:r>
        <w:rPr>
          <w:b/>
        </w:rPr>
        <w:t>Jenkins,</w:t>
      </w:r>
      <w:r>
        <w:rPr>
          <w:b/>
          <w:spacing w:val="-6"/>
        </w:rPr>
        <w:t xml:space="preserve"> </w:t>
      </w:r>
      <w:r>
        <w:rPr>
          <w:b/>
        </w:rPr>
        <w:t>Jira.</w:t>
      </w:r>
    </w:p>
    <w:p w:rsidR="006A42D4" w:rsidRDefault="006A42D4">
      <w:pPr>
        <w:pStyle w:val="BodyText"/>
        <w:spacing w:before="3"/>
        <w:ind w:left="0" w:firstLine="0"/>
        <w:rPr>
          <w:b/>
          <w:sz w:val="28"/>
        </w:rPr>
      </w:pPr>
    </w:p>
    <w:p w:rsidR="006A42D4" w:rsidRDefault="00B3044F">
      <w:pPr>
        <w:pStyle w:val="Heading2"/>
        <w:spacing w:before="1"/>
        <w:ind w:left="121"/>
        <w:rPr>
          <w:u w:val="none"/>
        </w:rPr>
      </w:pPr>
      <w:r>
        <w:t>Work</w:t>
      </w:r>
      <w:r>
        <w:rPr>
          <w:spacing w:val="-10"/>
        </w:rPr>
        <w:t xml:space="preserve"> </w:t>
      </w:r>
      <w:r>
        <w:t>Experience</w:t>
      </w:r>
      <w:r>
        <w:rPr>
          <w:u w:val="none"/>
        </w:rPr>
        <w:t>:</w:t>
      </w:r>
    </w:p>
    <w:p w:rsidR="006A42D4" w:rsidRDefault="00B3044F">
      <w:pPr>
        <w:spacing w:before="120"/>
        <w:ind w:left="122"/>
        <w:rPr>
          <w:b/>
        </w:rPr>
      </w:pPr>
      <w:r>
        <w:rPr>
          <w:b/>
        </w:rPr>
        <w:t>Current</w:t>
      </w:r>
      <w:r>
        <w:rPr>
          <w:b/>
          <w:spacing w:val="-7"/>
        </w:rPr>
        <w:t xml:space="preserve"> </w:t>
      </w:r>
      <w:r>
        <w:rPr>
          <w:b/>
        </w:rPr>
        <w:t>Experience:</w:t>
      </w:r>
    </w:p>
    <w:p w:rsidR="006A42D4" w:rsidRDefault="00B3044F">
      <w:pPr>
        <w:pStyle w:val="ListParagraph"/>
        <w:numPr>
          <w:ilvl w:val="0"/>
          <w:numId w:val="3"/>
        </w:numPr>
        <w:tabs>
          <w:tab w:val="clear" w:pos="840"/>
        </w:tabs>
        <w:spacing w:before="130" w:line="235" w:lineRule="auto"/>
        <w:ind w:right="216"/>
      </w:pPr>
      <w:r>
        <w:t>Working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 xml:space="preserve">Engineer </w:t>
      </w:r>
      <w:r>
        <w:t>for</w:t>
      </w:r>
      <w:r>
        <w:rPr>
          <w:spacing w:val="-5"/>
        </w:rPr>
        <w:t xml:space="preserve"> </w:t>
      </w:r>
      <w:r w:rsidR="00D20BAD">
        <w:rPr>
          <w:b/>
        </w:rPr>
        <w:t>HAPPIEST MINDS</w:t>
      </w:r>
      <w:r>
        <w:rPr>
          <w:b/>
        </w:rPr>
        <w:t xml:space="preserve"> TECHNOLOGY </w:t>
      </w:r>
      <w:r>
        <w:rPr>
          <w:b/>
        </w:rPr>
        <w:t>PVT</w:t>
      </w:r>
      <w:r>
        <w:rPr>
          <w:b/>
          <w:spacing w:val="-8"/>
        </w:rPr>
        <w:t xml:space="preserve"> </w:t>
      </w:r>
      <w:r>
        <w:rPr>
          <w:b/>
        </w:rPr>
        <w:t>LTD,</w:t>
      </w:r>
      <w:r>
        <w:rPr>
          <w:b/>
          <w:spacing w:val="-7"/>
        </w:rPr>
        <w:t xml:space="preserve"> </w:t>
      </w:r>
      <w:r>
        <w:t>from</w:t>
      </w:r>
      <w:r>
        <w:t xml:space="preserve"> </w:t>
      </w:r>
      <w:r w:rsidR="00D20BAD">
        <w:rPr>
          <w:spacing w:val="-7"/>
        </w:rPr>
        <w:t xml:space="preserve">October </w:t>
      </w:r>
      <w:r w:rsidR="00D20BAD">
        <w:t xml:space="preserve">2023 </w:t>
      </w:r>
      <w:r>
        <w:t>to</w:t>
      </w:r>
      <w:r>
        <w:rPr>
          <w:spacing w:val="-7"/>
        </w:rPr>
        <w:t xml:space="preserve"> </w:t>
      </w:r>
      <w:r>
        <w:t>till</w:t>
      </w:r>
      <w:r>
        <w:t xml:space="preserve"> </w:t>
      </w:r>
      <w:r>
        <w:rPr>
          <w:spacing w:val="-46"/>
        </w:rPr>
        <w:t xml:space="preserve"> </w:t>
      </w:r>
      <w:r>
        <w:t>now.</w:t>
      </w:r>
    </w:p>
    <w:p w:rsidR="006A42D4" w:rsidRDefault="00B3044F">
      <w:pPr>
        <w:pStyle w:val="Heading2"/>
        <w:spacing w:before="122"/>
        <w:ind w:left="121"/>
        <w:rPr>
          <w:u w:val="none"/>
        </w:rPr>
      </w:pPr>
      <w:r>
        <w:rPr>
          <w:u w:val="none"/>
        </w:rPr>
        <w:t>Previous</w:t>
      </w:r>
      <w:r>
        <w:rPr>
          <w:spacing w:val="-9"/>
          <w:u w:val="none"/>
        </w:rPr>
        <w:t xml:space="preserve"> </w:t>
      </w:r>
      <w:r>
        <w:rPr>
          <w:u w:val="none"/>
        </w:rPr>
        <w:t>Experiences:</w:t>
      </w:r>
    </w:p>
    <w:p w:rsidR="006A42D4" w:rsidRPr="00D20BAD" w:rsidRDefault="00D20BAD" w:rsidP="00D20BAD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120"/>
        <w:ind w:hanging="361"/>
      </w:pPr>
      <w:r w:rsidRPr="00D20BAD">
        <w:rPr>
          <w:b/>
        </w:rPr>
        <w:t xml:space="preserve">BOLD Technology </w:t>
      </w:r>
      <w:r w:rsidR="00B3044F" w:rsidRPr="00D20BAD">
        <w:rPr>
          <w:b/>
        </w:rPr>
        <w:t xml:space="preserve"> </w:t>
      </w:r>
      <w:r w:rsidR="00B3044F" w:rsidRPr="00D20BAD">
        <w:rPr>
          <w:b/>
        </w:rPr>
        <w:t>PVT</w:t>
      </w:r>
      <w:r w:rsidR="00B3044F" w:rsidRPr="00D20BAD">
        <w:rPr>
          <w:b/>
          <w:spacing w:val="-6"/>
        </w:rPr>
        <w:t xml:space="preserve"> </w:t>
      </w:r>
      <w:r w:rsidR="00B3044F" w:rsidRPr="00D20BAD">
        <w:rPr>
          <w:b/>
        </w:rPr>
        <w:t>LTD</w:t>
      </w:r>
      <w:r w:rsidR="00B3044F">
        <w:rPr>
          <w:spacing w:val="-7"/>
        </w:rPr>
        <w:t xml:space="preserve"> </w:t>
      </w:r>
      <w:r w:rsidR="00B3044F">
        <w:t>from</w:t>
      </w:r>
      <w:r w:rsidR="00B3044F">
        <w:rPr>
          <w:spacing w:val="-5"/>
        </w:rPr>
        <w:t xml:space="preserve"> </w:t>
      </w:r>
      <w:r>
        <w:t>25</w:t>
      </w:r>
      <w:r w:rsidR="00B3044F">
        <w:rPr>
          <w:vertAlign w:val="superscript"/>
        </w:rPr>
        <w:t>th</w:t>
      </w:r>
      <w:r w:rsidR="00B3044F">
        <w:t xml:space="preserve"> </w:t>
      </w:r>
      <w:r>
        <w:t xml:space="preserve">August </w:t>
      </w:r>
      <w:r w:rsidR="00B3044F">
        <w:t>201</w:t>
      </w:r>
      <w:r>
        <w:t>9</w:t>
      </w:r>
      <w:r w:rsidR="00B3044F">
        <w:rPr>
          <w:spacing w:val="-7"/>
        </w:rPr>
        <w:t xml:space="preserve"> </w:t>
      </w:r>
      <w:r w:rsidR="00B3044F">
        <w:rPr>
          <w:spacing w:val="-7"/>
        </w:rPr>
        <w:t xml:space="preserve"> </w:t>
      </w:r>
      <w:r w:rsidR="00B3044F">
        <w:t>to</w:t>
      </w:r>
      <w:r w:rsidR="00B3044F">
        <w:rPr>
          <w:spacing w:val="-6"/>
        </w:rPr>
        <w:t xml:space="preserve"> </w:t>
      </w:r>
      <w:r w:rsidR="00B3044F">
        <w:t xml:space="preserve">25 </w:t>
      </w:r>
      <w:r>
        <w:t xml:space="preserve">September 2023 </w:t>
      </w:r>
      <w:r w:rsidR="00B3044F">
        <w:t>as</w:t>
      </w:r>
      <w:r w:rsidR="00B3044F">
        <w:rPr>
          <w:spacing w:val="-7"/>
        </w:rPr>
        <w:t xml:space="preserve"> </w:t>
      </w:r>
      <w:r w:rsidR="00B3044F">
        <w:t>Software</w:t>
      </w:r>
      <w:r w:rsidR="00B3044F">
        <w:rPr>
          <w:spacing w:val="-7"/>
        </w:rPr>
        <w:t xml:space="preserve"> </w:t>
      </w:r>
      <w:r w:rsidR="00B3044F">
        <w:t>developer.</w:t>
      </w:r>
    </w:p>
    <w:p w:rsidR="006A42D4" w:rsidRDefault="00B3044F">
      <w:pPr>
        <w:pStyle w:val="Heading2"/>
        <w:ind w:left="121"/>
        <w:rPr>
          <w:u w:val="none"/>
        </w:rPr>
      </w:pPr>
      <w:r>
        <w:t>E</w:t>
      </w:r>
      <w:r>
        <w:t>ducational</w:t>
      </w:r>
      <w:r>
        <w:rPr>
          <w:spacing w:val="-7"/>
        </w:rPr>
        <w:t xml:space="preserve"> </w:t>
      </w:r>
      <w:r>
        <w:t>Qualification</w:t>
      </w:r>
      <w:r>
        <w:rPr>
          <w:u w:val="none"/>
        </w:rPr>
        <w:t>:</w:t>
      </w:r>
    </w:p>
    <w:p w:rsidR="006A42D4" w:rsidRDefault="006A42D4">
      <w:pPr>
        <w:pStyle w:val="BodyText"/>
        <w:spacing w:before="0"/>
        <w:ind w:left="0" w:firstLine="0"/>
        <w:rPr>
          <w:b/>
        </w:rPr>
      </w:pP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  <w:spacing w:before="0"/>
      </w:pPr>
      <w:r>
        <w:t>B.TECH(CSE)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 xml:space="preserve">UTU </w:t>
      </w:r>
      <w:r>
        <w:t>(</w:t>
      </w:r>
      <w:r>
        <w:t>Uttarakhand Technical U</w:t>
      </w:r>
      <w:r>
        <w:t>niversity)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2</w:t>
      </w:r>
      <w:r>
        <w:t>009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201</w:t>
      </w:r>
      <w:r>
        <w:t>3</w:t>
      </w:r>
      <w:r>
        <w:t>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  <w:spacing w:before="0"/>
      </w:pPr>
      <w:r>
        <w:t>M</w:t>
      </w:r>
      <w:r>
        <w:t>.TECH(CSE)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 xml:space="preserve">GEHU </w:t>
      </w:r>
      <w:r>
        <w:t>(</w:t>
      </w:r>
      <w:r>
        <w:t>Graphic Era U</w:t>
      </w:r>
      <w:r>
        <w:t>niversity)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2</w:t>
      </w:r>
      <w:r>
        <w:t>013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201</w:t>
      </w:r>
      <w:r>
        <w:t>5</w:t>
      </w:r>
      <w:r>
        <w:t>.</w:t>
      </w:r>
    </w:p>
    <w:p w:rsidR="006A42D4" w:rsidRDefault="006A42D4">
      <w:pPr>
        <w:pStyle w:val="BodyText"/>
        <w:spacing w:before="0"/>
        <w:ind w:left="0" w:firstLine="0"/>
      </w:pPr>
    </w:p>
    <w:p w:rsidR="006A42D4" w:rsidRDefault="00B3044F">
      <w:pPr>
        <w:pStyle w:val="Heading2"/>
        <w:rPr>
          <w:u w:val="none"/>
        </w:rPr>
      </w:pPr>
      <w:r>
        <w:t>Technical</w:t>
      </w:r>
      <w:r>
        <w:rPr>
          <w:spacing w:val="-12"/>
        </w:rPr>
        <w:t xml:space="preserve"> </w:t>
      </w:r>
      <w:r>
        <w:t>Skills</w:t>
      </w:r>
      <w:r>
        <w:rPr>
          <w:u w:val="none"/>
        </w:rPr>
        <w:t>:</w:t>
      </w:r>
    </w:p>
    <w:p w:rsidR="006A42D4" w:rsidRDefault="006A42D4">
      <w:pPr>
        <w:pStyle w:val="BodyText"/>
        <w:spacing w:before="2"/>
        <w:ind w:left="0" w:firstLine="0"/>
        <w:rPr>
          <w:b/>
          <w:sz w:val="10"/>
        </w:rPr>
      </w:pPr>
    </w:p>
    <w:tbl>
      <w:tblPr>
        <w:tblW w:w="0" w:type="auto"/>
        <w:tblInd w:w="309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656"/>
      </w:tblGrid>
      <w:tr w:rsidR="006A42D4">
        <w:trPr>
          <w:trHeight w:val="398"/>
        </w:trPr>
        <w:tc>
          <w:tcPr>
            <w:tcW w:w="3690" w:type="dxa"/>
            <w:shd w:val="clear" w:color="auto" w:fill="F2F2F2"/>
          </w:tcPr>
          <w:p w:rsidR="006A42D4" w:rsidRDefault="00B304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Operating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</w:p>
        </w:tc>
        <w:tc>
          <w:tcPr>
            <w:tcW w:w="5656" w:type="dxa"/>
          </w:tcPr>
          <w:p w:rsidR="006A42D4" w:rsidRDefault="00B3044F">
            <w:pPr>
              <w:pStyle w:val="TableParagraph"/>
              <w:ind w:left="6"/>
              <w:rPr>
                <w:sz w:val="19"/>
              </w:rPr>
            </w:pPr>
            <w:r>
              <w:rPr>
                <w:sz w:val="19"/>
              </w:rPr>
              <w:t>Microsoft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Windows</w:t>
            </w:r>
          </w:p>
        </w:tc>
      </w:tr>
      <w:tr w:rsidR="006A42D4">
        <w:trPr>
          <w:trHeight w:val="398"/>
        </w:trPr>
        <w:tc>
          <w:tcPr>
            <w:tcW w:w="3690" w:type="dxa"/>
            <w:shd w:val="clear" w:color="auto" w:fill="F2F2F2"/>
          </w:tcPr>
          <w:p w:rsidR="006A42D4" w:rsidRDefault="00B3044F">
            <w:pPr>
              <w:pStyle w:val="TableParagraph"/>
              <w:spacing w:before="70"/>
              <w:rPr>
                <w:rFonts w:ascii="Cambria"/>
              </w:rPr>
            </w:pPr>
            <w:r>
              <w:rPr>
                <w:rFonts w:ascii="Cambria"/>
              </w:rPr>
              <w:t>Web</w:t>
            </w:r>
            <w:r>
              <w:rPr>
                <w:rFonts w:ascii="Cambria"/>
                <w:spacing w:val="-10"/>
              </w:rPr>
              <w:t xml:space="preserve"> </w:t>
            </w:r>
            <w:r>
              <w:rPr>
                <w:rFonts w:ascii="Cambria"/>
              </w:rPr>
              <w:t>Based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Version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</w:rPr>
              <w:t>control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</w:rPr>
              <w:t>services</w:t>
            </w:r>
          </w:p>
        </w:tc>
        <w:tc>
          <w:tcPr>
            <w:tcW w:w="5656" w:type="dxa"/>
          </w:tcPr>
          <w:p w:rsidR="006A42D4" w:rsidRDefault="00B304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Git,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Gitbash,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Github,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Extension</w:t>
            </w:r>
          </w:p>
        </w:tc>
      </w:tr>
      <w:tr w:rsidR="006A42D4">
        <w:trPr>
          <w:trHeight w:val="397"/>
        </w:trPr>
        <w:tc>
          <w:tcPr>
            <w:tcW w:w="3690" w:type="dxa"/>
            <w:shd w:val="clear" w:color="auto" w:fill="F2F2F2"/>
          </w:tcPr>
          <w:p w:rsidR="006A42D4" w:rsidRDefault="00B304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Fronted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Worked</w:t>
            </w:r>
          </w:p>
        </w:tc>
        <w:tc>
          <w:tcPr>
            <w:tcW w:w="5656" w:type="dxa"/>
          </w:tcPr>
          <w:p w:rsidR="006A42D4" w:rsidRDefault="00B3044F">
            <w:pPr>
              <w:pStyle w:val="TableParagraph"/>
              <w:ind w:left="6"/>
              <w:rPr>
                <w:sz w:val="19"/>
              </w:rPr>
            </w:pPr>
            <w:r>
              <w:rPr>
                <w:sz w:val="19"/>
              </w:rPr>
              <w:t>HTML,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CSS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Responsive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template,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JavaScript.</w:t>
            </w:r>
          </w:p>
        </w:tc>
      </w:tr>
      <w:tr w:rsidR="006A42D4">
        <w:trPr>
          <w:trHeight w:val="398"/>
        </w:trPr>
        <w:tc>
          <w:tcPr>
            <w:tcW w:w="3690" w:type="dxa"/>
            <w:shd w:val="clear" w:color="auto" w:fill="F2F2F2"/>
          </w:tcPr>
          <w:p w:rsidR="006A42D4" w:rsidRDefault="00B304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Databases</w:t>
            </w:r>
          </w:p>
        </w:tc>
        <w:tc>
          <w:tcPr>
            <w:tcW w:w="5656" w:type="dxa"/>
          </w:tcPr>
          <w:p w:rsidR="006A42D4" w:rsidRDefault="00B3044F">
            <w:pPr>
              <w:pStyle w:val="TableParagraph"/>
              <w:spacing w:before="100"/>
              <w:ind w:left="55"/>
              <w:rPr>
                <w:sz w:val="19"/>
              </w:rPr>
            </w:pPr>
            <w:r>
              <w:rPr>
                <w:sz w:val="19"/>
              </w:rPr>
              <w:t>MySQL</w:t>
            </w:r>
            <w:r>
              <w:rPr>
                <w:sz w:val="19"/>
              </w:rPr>
              <w:t xml:space="preserve">,SQL, Workbench </w:t>
            </w:r>
          </w:p>
        </w:tc>
      </w:tr>
      <w:tr w:rsidR="006A42D4">
        <w:trPr>
          <w:trHeight w:val="425"/>
        </w:trPr>
        <w:tc>
          <w:tcPr>
            <w:tcW w:w="3690" w:type="dxa"/>
            <w:shd w:val="clear" w:color="auto" w:fill="F2F2F2"/>
          </w:tcPr>
          <w:p w:rsidR="006A42D4" w:rsidRDefault="00B3044F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Worked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Following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Theme:</w:t>
            </w:r>
          </w:p>
        </w:tc>
        <w:tc>
          <w:tcPr>
            <w:tcW w:w="5656" w:type="dxa"/>
          </w:tcPr>
          <w:p w:rsidR="006A42D4" w:rsidRDefault="00B3044F">
            <w:pPr>
              <w:pStyle w:val="TableParagraph"/>
              <w:spacing w:before="0" w:line="213" w:lineRule="exact"/>
              <w:rPr>
                <w:sz w:val="19"/>
              </w:rPr>
            </w:pPr>
            <w:r>
              <w:rPr>
                <w:sz w:val="19"/>
              </w:rPr>
              <w:t>Divi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Theme,Bridge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Theme,Be-Theme,X-Theme,Infinite</w:t>
            </w:r>
          </w:p>
          <w:p w:rsidR="006A42D4" w:rsidRDefault="00B3044F">
            <w:pPr>
              <w:pStyle w:val="TableParagraph"/>
              <w:spacing w:before="0" w:line="193" w:lineRule="exact"/>
              <w:rPr>
                <w:sz w:val="19"/>
              </w:rPr>
            </w:pPr>
            <w:r>
              <w:rPr>
                <w:sz w:val="19"/>
              </w:rPr>
              <w:t>Theme,Apicona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Theme,Divi-then-Pro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Theme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customization.</w:t>
            </w:r>
          </w:p>
        </w:tc>
      </w:tr>
      <w:tr w:rsidR="006A42D4">
        <w:trPr>
          <w:trHeight w:val="398"/>
        </w:trPr>
        <w:tc>
          <w:tcPr>
            <w:tcW w:w="3690" w:type="dxa"/>
            <w:shd w:val="clear" w:color="auto" w:fill="F2F2F2"/>
          </w:tcPr>
          <w:p w:rsidR="006A42D4" w:rsidRDefault="00B304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Backend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Worked</w:t>
            </w:r>
          </w:p>
        </w:tc>
        <w:tc>
          <w:tcPr>
            <w:tcW w:w="5656" w:type="dxa"/>
          </w:tcPr>
          <w:p w:rsidR="006A42D4" w:rsidRDefault="00B3044F">
            <w:pPr>
              <w:pStyle w:val="TableParagraph"/>
              <w:spacing w:before="100"/>
              <w:ind w:left="55"/>
              <w:rPr>
                <w:sz w:val="19"/>
              </w:rPr>
            </w:pPr>
            <w:r>
              <w:rPr>
                <w:spacing w:val="-1"/>
                <w:sz w:val="19"/>
              </w:rPr>
              <w:t>PHP,</w:t>
            </w:r>
            <w:r>
              <w:rPr>
                <w:spacing w:val="-1"/>
                <w:sz w:val="19"/>
              </w:rPr>
              <w:t xml:space="preserve">AJAX , Rest Api , </w:t>
            </w:r>
            <w:r>
              <w:rPr>
                <w:spacing w:val="-1"/>
                <w:sz w:val="19"/>
              </w:rPr>
              <w:t>Wordpress,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Theme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customization,</w:t>
            </w:r>
            <w:r>
              <w:rPr>
                <w:color w:val="212121"/>
                <w:sz w:val="19"/>
              </w:rPr>
              <w:t>Node.js</w:t>
            </w:r>
            <w:r>
              <w:rPr>
                <w:color w:val="212121"/>
                <w:spacing w:val="-8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development</w:t>
            </w:r>
          </w:p>
        </w:tc>
      </w:tr>
    </w:tbl>
    <w:p w:rsidR="006A42D4" w:rsidRDefault="006A42D4">
      <w:pPr>
        <w:rPr>
          <w:sz w:val="19"/>
        </w:rPr>
        <w:sectPr w:rsidR="006A42D4">
          <w:type w:val="continuous"/>
          <w:pgSz w:w="12240" w:h="15840"/>
          <w:pgMar w:top="1500" w:right="980" w:bottom="280" w:left="880" w:header="720" w:footer="720" w:gutter="0"/>
          <w:pgBorders w:offsetFrom="page">
            <w:top w:val="single" w:sz="4" w:space="24" w:color="000009"/>
            <w:left w:val="single" w:sz="4" w:space="24" w:color="000009"/>
            <w:bottom w:val="single" w:sz="4" w:space="24" w:color="000009"/>
            <w:right w:val="single" w:sz="4" w:space="24" w:color="000009"/>
          </w:pgBorders>
          <w:cols w:space="720"/>
        </w:sectPr>
      </w:pPr>
    </w:p>
    <w:p w:rsidR="006A42D4" w:rsidRDefault="00B3044F">
      <w:pPr>
        <w:spacing w:before="187"/>
        <w:ind w:left="12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Project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Details:</w:t>
      </w:r>
    </w:p>
    <w:p w:rsidR="006A42D4" w:rsidRDefault="00B3044F">
      <w:pPr>
        <w:pStyle w:val="Heading1"/>
        <w:spacing w:before="38"/>
      </w:pPr>
      <w:r>
        <w:t>livecareer</w:t>
      </w:r>
      <w:r>
        <w:t>.com</w:t>
      </w:r>
    </w:p>
    <w:p w:rsidR="006A42D4" w:rsidRDefault="00B3044F">
      <w:pPr>
        <w:pStyle w:val="Heading2"/>
        <w:spacing w:before="40" w:line="369" w:lineRule="auto"/>
        <w:ind w:right="7374" w:firstLine="49"/>
        <w:rPr>
          <w:u w:val="none"/>
        </w:rPr>
      </w:pPr>
      <w:r>
        <w:rPr>
          <w:spacing w:val="-1"/>
          <w:u w:val="none"/>
        </w:rPr>
        <w:t>Role: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Backend</w:t>
      </w:r>
      <w:r>
        <w:rPr>
          <w:spacing w:val="-9"/>
          <w:u w:val="none"/>
        </w:rPr>
        <w:t xml:space="preserve"> </w:t>
      </w:r>
      <w:r>
        <w:rPr>
          <w:u w:val="none"/>
        </w:rPr>
        <w:t>Development</w:t>
      </w:r>
      <w:r>
        <w:rPr>
          <w:spacing w:val="-45"/>
          <w:u w:val="none"/>
        </w:rPr>
        <w:t xml:space="preserve"> </w:t>
      </w:r>
      <w:r>
        <w:t>Description</w:t>
      </w:r>
    </w:p>
    <w:p w:rsidR="006A42D4" w:rsidRDefault="00B3044F">
      <w:pPr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>
        <w:rPr>
          <w:rStyle w:val="Emphasis"/>
          <w:rFonts w:ascii="Times New Roman" w:eastAsia="SimSun" w:hAnsi="Times New Roman" w:cs="Times New Roman"/>
          <w:i w:val="0"/>
          <w:iCs w:val="0"/>
          <w:color w:val="000000"/>
          <w:sz w:val="21"/>
          <w:szCs w:val="21"/>
          <w:shd w:val="clear" w:color="auto" w:fill="FFFFFF"/>
        </w:rPr>
        <w:t>LiveCareer</w:t>
      </w:r>
      <w:r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 xml:space="preserve">makes finding a job faster and less painful with easy-to-use resume templates, professional resume writing services, a job </w:t>
      </w:r>
      <w:r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>search platform</w:t>
      </w:r>
    </w:p>
    <w:p w:rsidR="006A42D4" w:rsidRDefault="006A42D4">
      <w:pPr>
        <w:pStyle w:val="BodyText"/>
        <w:spacing w:before="5"/>
        <w:ind w:left="0" w:firstLine="0"/>
        <w:rPr>
          <w:b/>
          <w:sz w:val="28"/>
        </w:rPr>
      </w:pPr>
    </w:p>
    <w:p w:rsidR="006A42D4" w:rsidRDefault="00B3044F">
      <w:pPr>
        <w:pStyle w:val="Heading2"/>
        <w:spacing w:before="1"/>
        <w:rPr>
          <w:u w:val="none"/>
        </w:rPr>
      </w:pPr>
      <w:r>
        <w:t xml:space="preserve">Roles &amp; </w:t>
      </w:r>
      <w:r>
        <w:t>Responsibilities</w:t>
      </w:r>
      <w:r>
        <w:t>: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  <w:spacing w:before="200"/>
      </w:pPr>
      <w:r>
        <w:t>Handling Client Requirement.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MySQL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Worked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WordPress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PHP</w:t>
      </w:r>
      <w:r>
        <w:rPr>
          <w:spacing w:val="-9"/>
        </w:rPr>
        <w:t xml:space="preserve"> </w:t>
      </w:r>
      <w:r>
        <w:t>Developer</w:t>
      </w:r>
      <w:r>
        <w:t>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Code</w:t>
      </w:r>
      <w:r>
        <w:rPr>
          <w:spacing w:val="-3"/>
        </w:rPr>
        <w:t xml:space="preserve"> </w:t>
      </w:r>
      <w:r>
        <w:t>Management</w:t>
      </w:r>
      <w:r>
        <w:t>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Theme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Plugin</w:t>
      </w:r>
      <w:r>
        <w:rPr>
          <w:spacing w:val="-5"/>
        </w:rPr>
        <w:t xml:space="preserve"> </w:t>
      </w:r>
      <w:r>
        <w:t>Customization.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Unit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Bug</w:t>
      </w:r>
      <w:r>
        <w:rPr>
          <w:spacing w:val="-2"/>
        </w:rPr>
        <w:t xml:space="preserve"> </w:t>
      </w:r>
      <w:r>
        <w:t>fixing.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Tools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Technologies</w:t>
      </w:r>
      <w:r>
        <w:rPr>
          <w:spacing w:val="-10"/>
        </w:rPr>
        <w:t xml:space="preserve"> </w:t>
      </w:r>
      <w:r>
        <w:t>used:</w:t>
      </w:r>
      <w:r>
        <w:rPr>
          <w:spacing w:val="-11"/>
        </w:rPr>
        <w:t xml:space="preserve"> </w:t>
      </w:r>
      <w:r>
        <w:t>WordPress,</w:t>
      </w:r>
      <w:r>
        <w:rPr>
          <w:spacing w:val="-11"/>
        </w:rPr>
        <w:t xml:space="preserve"> </w:t>
      </w:r>
      <w:r>
        <w:t>JavaScript,</w:t>
      </w:r>
      <w:r>
        <w:rPr>
          <w:spacing w:val="-9"/>
        </w:rPr>
        <w:t xml:space="preserve"> </w:t>
      </w:r>
      <w:r>
        <w:t>HTML,</w:t>
      </w:r>
      <w:r>
        <w:rPr>
          <w:spacing w:val="-11"/>
        </w:rPr>
        <w:t xml:space="preserve"> </w:t>
      </w:r>
      <w:r>
        <w:t>CSS,</w:t>
      </w:r>
      <w:r>
        <w:rPr>
          <w:spacing w:val="-10"/>
        </w:rPr>
        <w:t xml:space="preserve"> </w:t>
      </w:r>
      <w:r>
        <w:t>Git,MYSQL.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Resolving</w:t>
      </w:r>
      <w:r>
        <w:rPr>
          <w:spacing w:val="-5"/>
        </w:rPr>
        <w:t xml:space="preserve"> </w:t>
      </w:r>
      <w:r>
        <w:t>Git</w:t>
      </w:r>
      <w:r>
        <w:rPr>
          <w:spacing w:val="-5"/>
        </w:rPr>
        <w:t xml:space="preserve"> </w:t>
      </w:r>
      <w:r>
        <w:t>Conflicts.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Bug </w:t>
      </w:r>
      <w:r>
        <w:rPr>
          <w:rFonts w:ascii="Times New Roman" w:hAnsi="Times New Roman" w:cs="Times New Roman"/>
          <w:color w:val="333333"/>
          <w:shd w:val="clear" w:color="auto" w:fill="FFFFFF"/>
        </w:rPr>
        <w:t>Fixing</w:t>
      </w:r>
      <w:r>
        <w:rPr>
          <w:rFonts w:ascii="Times New Roman" w:hAnsi="Times New Roman" w:cs="Times New Roman"/>
          <w:color w:val="333333"/>
          <w:shd w:val="clear" w:color="auto" w:fill="FFFFFF"/>
        </w:rPr>
        <w:t>,  Handling Clients Queries.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Themes customization.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rPr>
          <w:rFonts w:ascii="Times New Roman" w:hAnsi="Times New Roman" w:cs="Times New Roman"/>
          <w:color w:val="333333"/>
          <w:shd w:val="clear" w:color="auto" w:fill="FFFFFF"/>
        </w:rPr>
        <w:t>Interaction with clients.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 xml:space="preserve">Team size: </w:t>
      </w:r>
      <w:r>
        <w:t>8</w:t>
      </w:r>
    </w:p>
    <w:p w:rsidR="006A42D4" w:rsidRDefault="006A42D4">
      <w:pPr>
        <w:pStyle w:val="ListParagraph"/>
        <w:tabs>
          <w:tab w:val="left" w:pos="481"/>
          <w:tab w:val="left" w:pos="482"/>
        </w:tabs>
        <w:ind w:left="0" w:firstLine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A42D4" w:rsidRDefault="00B3044F">
      <w:pPr>
        <w:spacing w:line="276" w:lineRule="auto"/>
        <w:ind w:left="122" w:right="6892"/>
        <w:rPr>
          <w:b/>
        </w:rPr>
      </w:pPr>
      <w:r>
        <w:rPr>
          <w:b/>
          <w:bCs/>
          <w:sz w:val="28"/>
          <w:szCs w:val="28"/>
        </w:rPr>
        <w:t>myperfectresume.com</w:t>
      </w:r>
      <w:r>
        <w:rPr>
          <w:b/>
          <w:spacing w:val="-46"/>
        </w:rPr>
        <w:t xml:space="preserve"> </w:t>
      </w:r>
    </w:p>
    <w:p w:rsidR="006A42D4" w:rsidRDefault="006A42D4">
      <w:pPr>
        <w:pStyle w:val="BodyText"/>
        <w:spacing w:before="1"/>
        <w:ind w:left="0" w:firstLine="0"/>
        <w:rPr>
          <w:b/>
          <w:sz w:val="25"/>
        </w:rPr>
      </w:pPr>
    </w:p>
    <w:p w:rsidR="006A42D4" w:rsidRDefault="00B3044F">
      <w:pPr>
        <w:pStyle w:val="Heading2"/>
        <w:rPr>
          <w:u w:val="none"/>
        </w:rPr>
      </w:pPr>
      <w:r>
        <w:t>Description:</w:t>
      </w:r>
    </w:p>
    <w:p w:rsidR="006A42D4" w:rsidRDefault="006A42D4">
      <w:pPr>
        <w:pStyle w:val="BodyText"/>
        <w:spacing w:before="11"/>
        <w:ind w:left="0" w:firstLine="0"/>
        <w:rPr>
          <w:b/>
          <w:sz w:val="19"/>
        </w:rPr>
      </w:pPr>
    </w:p>
    <w:p w:rsidR="006A42D4" w:rsidRDefault="00B3044F">
      <w:pPr>
        <w:pStyle w:val="ListParagraph"/>
        <w:numPr>
          <w:ilvl w:val="0"/>
          <w:numId w:val="5"/>
        </w:numPr>
        <w:tabs>
          <w:tab w:val="left" w:pos="482"/>
        </w:tabs>
        <w:spacing w:before="100" w:line="273" w:lineRule="auto"/>
        <w:ind w:right="125"/>
        <w:jc w:val="both"/>
      </w:pPr>
      <w:r>
        <w:t xml:space="preserve">These three projects give information about a great resume that is customized for </w:t>
      </w:r>
      <w:r>
        <w:t>each job we apply to.</w:t>
      </w:r>
      <w:r>
        <w:rPr>
          <w:spacing w:val="1"/>
        </w:rPr>
        <w:t xml:space="preserve"> </w:t>
      </w:r>
      <w:r>
        <w:t>It’s one of the best ways to show your value to employers and we can customize the resume as per your</w:t>
      </w:r>
      <w:r>
        <w:rPr>
          <w:spacing w:val="1"/>
        </w:rPr>
        <w:t xml:space="preserve"> </w:t>
      </w:r>
      <w:r>
        <w:t>requirement.</w:t>
      </w:r>
    </w:p>
    <w:p w:rsidR="006A42D4" w:rsidRDefault="006A42D4">
      <w:pPr>
        <w:pStyle w:val="BodyText"/>
        <w:spacing w:before="7"/>
        <w:ind w:left="0" w:firstLine="0"/>
        <w:rPr>
          <w:sz w:val="25"/>
        </w:rPr>
      </w:pPr>
    </w:p>
    <w:p w:rsidR="006A42D4" w:rsidRDefault="00B3044F">
      <w:pPr>
        <w:pStyle w:val="Heading2"/>
        <w:spacing w:before="1"/>
        <w:rPr>
          <w:u w:val="none"/>
        </w:rPr>
      </w:pPr>
      <w:r>
        <w:t xml:space="preserve">Roles &amp; </w:t>
      </w:r>
      <w:r>
        <w:t>Responsibilities</w:t>
      </w:r>
    </w:p>
    <w:p w:rsidR="006A42D4" w:rsidRDefault="006A42D4">
      <w:pPr>
        <w:pStyle w:val="BodyText"/>
        <w:spacing w:before="0"/>
        <w:ind w:left="0" w:firstLine="0"/>
        <w:rPr>
          <w:b/>
        </w:rPr>
      </w:pP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  <w:spacing w:before="0"/>
      </w:pPr>
      <w:r>
        <w:t>Worked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WordPress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PHP</w:t>
      </w:r>
      <w:r>
        <w:rPr>
          <w:spacing w:val="-12"/>
        </w:rPr>
        <w:t xml:space="preserve"> </w:t>
      </w:r>
      <w:r>
        <w:t>Developer.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Custom</w:t>
      </w:r>
      <w:r>
        <w:rPr>
          <w:spacing w:val="-6"/>
        </w:rPr>
        <w:t xml:space="preserve"> </w:t>
      </w:r>
      <w:r>
        <w:t>Plugin</w:t>
      </w:r>
      <w:r>
        <w:rPr>
          <w:spacing w:val="-7"/>
        </w:rPr>
        <w:t xml:space="preserve"> </w:t>
      </w:r>
      <w:r>
        <w:t>development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Requirement</w:t>
      </w:r>
      <w:r>
        <w:rPr>
          <w:spacing w:val="-6"/>
        </w:rPr>
        <w:t xml:space="preserve"> </w:t>
      </w:r>
      <w:r>
        <w:t>Gathering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client.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Worked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WordPress</w:t>
      </w:r>
      <w:r>
        <w:rPr>
          <w:spacing w:val="-7"/>
        </w:rPr>
        <w:t xml:space="preserve"> </w:t>
      </w:r>
      <w:r>
        <w:t>Custom</w:t>
      </w:r>
      <w:r>
        <w:rPr>
          <w:spacing w:val="-9"/>
        </w:rPr>
        <w:t xml:space="preserve"> </w:t>
      </w:r>
      <w:r>
        <w:t>post</w:t>
      </w:r>
      <w:r>
        <w:rPr>
          <w:spacing w:val="-9"/>
        </w:rPr>
        <w:t xml:space="preserve"> </w:t>
      </w:r>
      <w:r>
        <w:t>type.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Worked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WordPress</w:t>
      </w:r>
      <w:r>
        <w:rPr>
          <w:spacing w:val="-9"/>
        </w:rPr>
        <w:t xml:space="preserve"> </w:t>
      </w:r>
      <w:r>
        <w:t>Custom</w:t>
      </w:r>
      <w:r>
        <w:rPr>
          <w:spacing w:val="-9"/>
        </w:rPr>
        <w:t xml:space="preserve"> </w:t>
      </w:r>
      <w:r>
        <w:t>Widget.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U</w:t>
      </w:r>
      <w:r>
        <w:t>nit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Bug</w:t>
      </w:r>
      <w:r>
        <w:rPr>
          <w:spacing w:val="-3"/>
        </w:rPr>
        <w:t xml:space="preserve"> </w:t>
      </w:r>
      <w:r>
        <w:t>fixing</w:t>
      </w:r>
      <w:r>
        <w:t>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rPr>
          <w:spacing w:val="-1"/>
        </w:rPr>
        <w:t>Tools</w:t>
      </w:r>
      <w:r>
        <w:rPr>
          <w:spacing w:val="-10"/>
        </w:rPr>
        <w:t xml:space="preserve"> </w:t>
      </w:r>
      <w:r>
        <w:rPr>
          <w:spacing w:val="-1"/>
        </w:rPr>
        <w:t>&amp;</w:t>
      </w:r>
      <w:r>
        <w:rPr>
          <w:spacing w:val="-10"/>
        </w:rPr>
        <w:t xml:space="preserve"> </w:t>
      </w:r>
      <w:r>
        <w:rPr>
          <w:spacing w:val="-1"/>
        </w:rPr>
        <w:t>Technologies</w:t>
      </w:r>
      <w:r>
        <w:rPr>
          <w:spacing w:val="-9"/>
        </w:rPr>
        <w:t xml:space="preserve"> </w:t>
      </w:r>
      <w:r>
        <w:rPr>
          <w:spacing w:val="-1"/>
        </w:rPr>
        <w:t>used:</w:t>
      </w:r>
      <w:r>
        <w:rPr>
          <w:spacing w:val="-11"/>
        </w:rPr>
        <w:t xml:space="preserve"> </w:t>
      </w:r>
      <w:r>
        <w:rPr>
          <w:spacing w:val="-1"/>
        </w:rPr>
        <w:t>WordPress,PHP,</w:t>
      </w:r>
      <w:r>
        <w:rPr>
          <w:spacing w:val="-9"/>
        </w:rPr>
        <w:t xml:space="preserve"> </w:t>
      </w:r>
      <w:r>
        <w:rPr>
          <w:spacing w:val="-1"/>
        </w:rPr>
        <w:t>JavaScript,</w:t>
      </w:r>
      <w:r>
        <w:rPr>
          <w:spacing w:val="-8"/>
        </w:rPr>
        <w:t xml:space="preserve"> </w:t>
      </w:r>
      <w:r>
        <w:rPr>
          <w:spacing w:val="-1"/>
        </w:rPr>
        <w:t>jQuery,</w:t>
      </w:r>
      <w:r>
        <w:rPr>
          <w:spacing w:val="-10"/>
        </w:rPr>
        <w:t xml:space="preserve"> </w:t>
      </w:r>
      <w:r>
        <w:rPr>
          <w:spacing w:val="-1"/>
        </w:rPr>
        <w:t>HTML,</w:t>
      </w:r>
      <w:r>
        <w:rPr>
          <w:spacing w:val="-10"/>
        </w:rPr>
        <w:t xml:space="preserve"> </w:t>
      </w:r>
      <w:r>
        <w:t>CSS,MYSQL.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Code</w:t>
      </w:r>
      <w:r>
        <w:rPr>
          <w:spacing w:val="-7"/>
        </w:rPr>
        <w:t xml:space="preserve"> </w:t>
      </w:r>
      <w:r>
        <w:t>deployments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QA</w:t>
      </w:r>
      <w:r>
        <w:rPr>
          <w:spacing w:val="-8"/>
        </w:rPr>
        <w:t xml:space="preserve"> </w:t>
      </w:r>
      <w:r>
        <w:t>sever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Staging</w:t>
      </w:r>
      <w:r>
        <w:rPr>
          <w:spacing w:val="-7"/>
        </w:rPr>
        <w:t xml:space="preserve"> </w:t>
      </w:r>
      <w:r>
        <w:t>sever.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Interaction with </w:t>
      </w:r>
      <w:r>
        <w:rPr>
          <w:rFonts w:ascii="Times New Roman" w:hAnsi="Times New Roman" w:cs="Times New Roman"/>
          <w:color w:val="333333"/>
          <w:shd w:val="clear" w:color="auto" w:fill="FFFFFF"/>
        </w:rPr>
        <w:t>clients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 xml:space="preserve">Team size: </w:t>
      </w:r>
      <w:r>
        <w:t>5</w:t>
      </w:r>
      <w:r>
        <w:rPr>
          <w:spacing w:val="1"/>
        </w:rPr>
        <w:t xml:space="preserve"> </w:t>
      </w:r>
    </w:p>
    <w:p w:rsidR="006A42D4" w:rsidRDefault="006A42D4">
      <w:pPr>
        <w:pStyle w:val="ListParagraph"/>
        <w:tabs>
          <w:tab w:val="left" w:pos="481"/>
          <w:tab w:val="left" w:pos="482"/>
        </w:tabs>
        <w:ind w:left="0" w:firstLine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A42D4" w:rsidRDefault="006A42D4">
      <w:pPr>
        <w:pStyle w:val="BodyText"/>
        <w:spacing w:before="0"/>
        <w:ind w:left="0" w:firstLine="0"/>
        <w:rPr>
          <w:sz w:val="26"/>
        </w:rPr>
      </w:pPr>
    </w:p>
    <w:p w:rsidR="006A42D4" w:rsidRDefault="006A42D4">
      <w:pPr>
        <w:pStyle w:val="BodyText"/>
        <w:spacing w:before="7"/>
        <w:ind w:left="0" w:firstLine="0"/>
        <w:rPr>
          <w:sz w:val="28"/>
        </w:rPr>
      </w:pPr>
    </w:p>
    <w:p w:rsidR="006A42D4" w:rsidRDefault="006A42D4">
      <w:pPr>
        <w:pStyle w:val="BodyText"/>
        <w:spacing w:before="7"/>
        <w:ind w:left="0" w:firstLine="0"/>
        <w:rPr>
          <w:sz w:val="28"/>
        </w:rPr>
      </w:pPr>
    </w:p>
    <w:p w:rsidR="006A42D4" w:rsidRDefault="00B3044F">
      <w:pPr>
        <w:pStyle w:val="BodyText"/>
        <w:spacing w:before="9"/>
        <w:ind w:left="0" w:firstLine="0"/>
        <w:rPr>
          <w:rFonts w:ascii="Times New Roman" w:hAnsi="Times New Roman" w:cs="Times New Roman"/>
        </w:rPr>
      </w:pPr>
      <w:hyperlink r:id="rId9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</w:rPr>
          <w:t>lenuspafranchise.com/</w:t>
        </w:r>
      </w:hyperlink>
    </w:p>
    <w:p w:rsidR="006A42D4" w:rsidRDefault="00B3044F">
      <w:pPr>
        <w:pStyle w:val="BodyText"/>
        <w:spacing w:before="9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A42D4" w:rsidRDefault="00B3044F">
      <w:pPr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Le Nu Spa uniquely blends the holistic practices of Eastern medicine with the modern advancements of Western science for restorative total body treatment.</w:t>
      </w:r>
    </w:p>
    <w:p w:rsidR="006A42D4" w:rsidRDefault="006A42D4">
      <w:pPr>
        <w:pStyle w:val="BodyText"/>
        <w:spacing w:before="9"/>
        <w:ind w:left="0" w:firstLine="0"/>
        <w:rPr>
          <w:rFonts w:ascii="Times New Roman" w:hAnsi="Times New Roman" w:cs="Times New Roman"/>
        </w:rPr>
      </w:pPr>
    </w:p>
    <w:p w:rsidR="006A42D4" w:rsidRDefault="00B3044F">
      <w:pPr>
        <w:pStyle w:val="Heading2"/>
        <w:spacing w:before="1"/>
        <w:rPr>
          <w:u w:val="none"/>
        </w:rPr>
      </w:pPr>
      <w:r>
        <w:t xml:space="preserve">Roles &amp; </w:t>
      </w:r>
      <w:r>
        <w:t>Responsibilities: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  <w:spacing w:before="200"/>
      </w:pPr>
      <w:r>
        <w:t>Worked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Worpdress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PHP</w:t>
      </w:r>
      <w:r>
        <w:rPr>
          <w:spacing w:val="-8"/>
        </w:rPr>
        <w:t xml:space="preserve"> </w:t>
      </w:r>
      <w:r>
        <w:t>Developer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Custom</w:t>
      </w:r>
      <w:r>
        <w:rPr>
          <w:spacing w:val="-6"/>
        </w:rPr>
        <w:t xml:space="preserve"> </w:t>
      </w:r>
      <w:r>
        <w:t>Plugin</w:t>
      </w:r>
      <w:r>
        <w:rPr>
          <w:spacing w:val="-7"/>
        </w:rPr>
        <w:t xml:space="preserve"> </w:t>
      </w:r>
      <w:r>
        <w:t>development</w:t>
      </w:r>
      <w:r>
        <w:t>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Custom</w:t>
      </w:r>
      <w:r>
        <w:rPr>
          <w:spacing w:val="-6"/>
        </w:rPr>
        <w:t xml:space="preserve"> </w:t>
      </w:r>
      <w:r>
        <w:t>Theme</w:t>
      </w:r>
      <w:r>
        <w:rPr>
          <w:spacing w:val="-4"/>
        </w:rPr>
        <w:t xml:space="preserve"> </w:t>
      </w:r>
      <w:r>
        <w:t>creation</w:t>
      </w:r>
      <w:r>
        <w:t>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Requirement</w:t>
      </w:r>
      <w:r>
        <w:rPr>
          <w:spacing w:val="-6"/>
        </w:rPr>
        <w:t xml:space="preserve"> </w:t>
      </w:r>
      <w:r>
        <w:t>Gathering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client.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 xml:space="preserve">Unit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Bug</w:t>
      </w:r>
      <w:r>
        <w:rPr>
          <w:spacing w:val="-3"/>
        </w:rPr>
        <w:t xml:space="preserve"> </w:t>
      </w:r>
      <w:r>
        <w:t>fixing</w:t>
      </w:r>
      <w:r>
        <w:t>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rPr>
          <w:spacing w:val="-2"/>
        </w:rPr>
        <w:t>Tools</w:t>
      </w:r>
      <w:r>
        <w:rPr>
          <w:spacing w:val="-10"/>
        </w:rPr>
        <w:t xml:space="preserve"> </w:t>
      </w:r>
      <w:r>
        <w:rPr>
          <w:spacing w:val="-1"/>
        </w:rPr>
        <w:t>&amp;</w:t>
      </w:r>
      <w:r>
        <w:rPr>
          <w:spacing w:val="-10"/>
        </w:rPr>
        <w:t xml:space="preserve"> </w:t>
      </w:r>
      <w:r>
        <w:rPr>
          <w:spacing w:val="-1"/>
        </w:rPr>
        <w:t>Technologies</w:t>
      </w:r>
      <w:r>
        <w:rPr>
          <w:spacing w:val="-10"/>
        </w:rPr>
        <w:t xml:space="preserve"> </w:t>
      </w:r>
      <w:r>
        <w:rPr>
          <w:spacing w:val="-1"/>
        </w:rPr>
        <w:t>used:</w:t>
      </w:r>
      <w:r>
        <w:rPr>
          <w:spacing w:val="-11"/>
        </w:rPr>
        <w:t xml:space="preserve"> </w:t>
      </w:r>
      <w:r>
        <w:rPr>
          <w:spacing w:val="-1"/>
        </w:rPr>
        <w:t>WordPress,PHP,</w:t>
      </w:r>
      <w:r>
        <w:rPr>
          <w:spacing w:val="-9"/>
        </w:rPr>
        <w:t xml:space="preserve"> </w:t>
      </w:r>
      <w:r>
        <w:rPr>
          <w:spacing w:val="-1"/>
        </w:rPr>
        <w:t>JavaScript,</w:t>
      </w:r>
      <w:r>
        <w:rPr>
          <w:spacing w:val="-8"/>
        </w:rPr>
        <w:t xml:space="preserve"> </w:t>
      </w:r>
      <w:r>
        <w:rPr>
          <w:spacing w:val="-1"/>
        </w:rPr>
        <w:t>jQuery,</w:t>
      </w:r>
      <w:r>
        <w:rPr>
          <w:spacing w:val="-11"/>
        </w:rPr>
        <w:t xml:space="preserve"> </w:t>
      </w:r>
      <w:r>
        <w:rPr>
          <w:spacing w:val="-1"/>
        </w:rPr>
        <w:t>HTML,</w:t>
      </w:r>
      <w:r>
        <w:rPr>
          <w:spacing w:val="-10"/>
        </w:rPr>
        <w:t xml:space="preserve"> </w:t>
      </w:r>
      <w:r>
        <w:rPr>
          <w:spacing w:val="-1"/>
        </w:rPr>
        <w:t>CSS,GIT,JIRA,Jenkins,MYSQL.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Team</w:t>
      </w:r>
      <w:r>
        <w:rPr>
          <w:spacing w:val="-6"/>
        </w:rPr>
        <w:t xml:space="preserve"> </w:t>
      </w:r>
      <w:r>
        <w:t>size:</w:t>
      </w:r>
      <w:r>
        <w:rPr>
          <w:spacing w:val="-9"/>
        </w:rPr>
        <w:t xml:space="preserve"> </w:t>
      </w:r>
      <w:r>
        <w:t>2</w:t>
      </w:r>
    </w:p>
    <w:p w:rsidR="006A42D4" w:rsidRDefault="006A42D4">
      <w:pPr>
        <w:pStyle w:val="BodyText"/>
        <w:spacing w:before="8"/>
        <w:ind w:left="0" w:firstLine="0"/>
        <w:rPr>
          <w:sz w:val="28"/>
        </w:rPr>
      </w:pPr>
    </w:p>
    <w:p w:rsidR="006A42D4" w:rsidRDefault="00B3044F">
      <w:pPr>
        <w:spacing w:before="38"/>
        <w:ind w:left="122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</w:rPr>
          <w:t>heavenbite.com</w:t>
        </w:r>
      </w:hyperlink>
    </w:p>
    <w:p w:rsidR="006A42D4" w:rsidRDefault="00B3044F">
      <w:pPr>
        <w:spacing w:before="38"/>
        <w:ind w:left="122"/>
        <w:rPr>
          <w:b/>
        </w:rPr>
      </w:pPr>
      <w:r>
        <w:rPr>
          <w:b/>
          <w:u w:val="single"/>
        </w:rPr>
        <w:t>Description:</w:t>
      </w:r>
    </w:p>
    <w:p w:rsidR="006A42D4" w:rsidRDefault="00B3044F">
      <w:pPr>
        <w:pStyle w:val="ListParagraph"/>
        <w:tabs>
          <w:tab w:val="left" w:pos="4320"/>
        </w:tabs>
        <w:suppressAutoHyphens/>
        <w:spacing w:line="276" w:lineRule="auto"/>
        <w:ind w:righ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Heaven Bite isn't quite recently well known among ice cream lovers </w:t>
      </w:r>
    </w:p>
    <w:p w:rsidR="006A42D4" w:rsidRDefault="006A42D4">
      <w:pPr>
        <w:pStyle w:val="BodyText"/>
        <w:spacing w:before="6"/>
        <w:ind w:left="0" w:firstLine="0"/>
        <w:rPr>
          <w:sz w:val="28"/>
        </w:rPr>
      </w:pPr>
    </w:p>
    <w:p w:rsidR="006A42D4" w:rsidRDefault="00B3044F">
      <w:pPr>
        <w:pStyle w:val="Heading2"/>
        <w:spacing w:before="1"/>
        <w:rPr>
          <w:u w:val="none"/>
        </w:rPr>
      </w:pPr>
      <w:r>
        <w:t xml:space="preserve">Roles &amp; </w:t>
      </w:r>
      <w:r>
        <w:t>Responsibilities</w:t>
      </w:r>
      <w:r>
        <w:t>: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rPr>
          <w:rFonts w:ascii="Times New Roman" w:hAnsi="Times New Roman" w:cs="Times New Roman"/>
        </w:rPr>
        <w:t>Web Develop</w:t>
      </w:r>
      <w:r>
        <w:rPr>
          <w:rFonts w:ascii="Times New Roman" w:hAnsi="Times New Roman" w:cs="Times New Roman"/>
        </w:rPr>
        <w:t xml:space="preserve"> including html ,CSS, JS,JQuery .</w:t>
      </w:r>
      <w:r>
        <w:rPr>
          <w:rFonts w:ascii="Times New Roman" w:hAnsi="Times New Roman" w:cs="Times New Roman"/>
        </w:rPr>
        <w:t xml:space="preserve"> 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 xml:space="preserve">Unit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Bug</w:t>
      </w:r>
      <w:r>
        <w:rPr>
          <w:spacing w:val="-3"/>
        </w:rPr>
        <w:t xml:space="preserve"> </w:t>
      </w:r>
      <w:r>
        <w:t>fixing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rPr>
          <w:spacing w:val="-2"/>
        </w:rPr>
        <w:t>Tools</w:t>
      </w:r>
      <w:r>
        <w:rPr>
          <w:spacing w:val="-10"/>
        </w:rPr>
        <w:t xml:space="preserve"> </w:t>
      </w:r>
      <w:r>
        <w:rPr>
          <w:spacing w:val="-1"/>
        </w:rPr>
        <w:t>&amp;</w:t>
      </w:r>
      <w:r>
        <w:rPr>
          <w:spacing w:val="-10"/>
        </w:rPr>
        <w:t xml:space="preserve"> </w:t>
      </w:r>
      <w:r>
        <w:rPr>
          <w:spacing w:val="-1"/>
        </w:rPr>
        <w:t>Technologies</w:t>
      </w:r>
      <w:r>
        <w:rPr>
          <w:spacing w:val="-10"/>
        </w:rPr>
        <w:t xml:space="preserve"> </w:t>
      </w:r>
      <w:r>
        <w:rPr>
          <w:spacing w:val="-1"/>
        </w:rPr>
        <w:t>used:</w:t>
      </w:r>
      <w:r>
        <w:rPr>
          <w:spacing w:val="-11"/>
        </w:rPr>
        <w:t xml:space="preserve"> </w:t>
      </w:r>
      <w:r>
        <w:rPr>
          <w:spacing w:val="-1"/>
        </w:rPr>
        <w:t>WordPress,PHP,</w:t>
      </w:r>
      <w:r>
        <w:rPr>
          <w:spacing w:val="-9"/>
        </w:rPr>
        <w:t xml:space="preserve"> </w:t>
      </w:r>
      <w:r>
        <w:rPr>
          <w:spacing w:val="-1"/>
        </w:rPr>
        <w:t>JavaScript,</w:t>
      </w:r>
      <w:r>
        <w:rPr>
          <w:spacing w:val="-8"/>
        </w:rPr>
        <w:t xml:space="preserve"> </w:t>
      </w:r>
      <w:r>
        <w:rPr>
          <w:spacing w:val="-1"/>
        </w:rPr>
        <w:t>jQuery,</w:t>
      </w:r>
      <w:r>
        <w:rPr>
          <w:spacing w:val="-11"/>
        </w:rPr>
        <w:t xml:space="preserve"> </w:t>
      </w:r>
      <w:r>
        <w:rPr>
          <w:spacing w:val="-1"/>
        </w:rPr>
        <w:t>HTML,</w:t>
      </w:r>
      <w:r>
        <w:rPr>
          <w:spacing w:val="-10"/>
        </w:rPr>
        <w:t xml:space="preserve"> </w:t>
      </w:r>
      <w:r>
        <w:rPr>
          <w:spacing w:val="-1"/>
        </w:rPr>
        <w:t>CSS,GIT,JIRA,Jenkins,MYSQL.</w:t>
      </w:r>
    </w:p>
    <w:p w:rsidR="006A42D4" w:rsidRDefault="00B3044F">
      <w:pPr>
        <w:pStyle w:val="ListParagraph"/>
        <w:numPr>
          <w:ilvl w:val="0"/>
          <w:numId w:val="5"/>
        </w:numPr>
        <w:tabs>
          <w:tab w:val="left" w:pos="481"/>
          <w:tab w:val="left" w:pos="482"/>
        </w:tabs>
      </w:pPr>
      <w:r>
        <w:t>Team</w:t>
      </w:r>
      <w:r>
        <w:rPr>
          <w:spacing w:val="-6"/>
        </w:rPr>
        <w:t xml:space="preserve"> </w:t>
      </w:r>
      <w:r>
        <w:t>size:</w:t>
      </w:r>
      <w:r>
        <w:rPr>
          <w:spacing w:val="-9"/>
        </w:rPr>
        <w:t xml:space="preserve"> </w:t>
      </w:r>
      <w:r>
        <w:t>2</w:t>
      </w:r>
    </w:p>
    <w:p w:rsidR="006A42D4" w:rsidRDefault="006A42D4">
      <w:pPr>
        <w:pStyle w:val="BodyText"/>
        <w:spacing w:before="8"/>
        <w:ind w:left="0" w:firstLine="0"/>
        <w:rPr>
          <w:sz w:val="28"/>
        </w:rPr>
      </w:pPr>
    </w:p>
    <w:p w:rsidR="006A42D4" w:rsidRDefault="00B3044F">
      <w:pPr>
        <w:pStyle w:val="ListParagraph"/>
        <w:ind w:leftChars="100" w:left="470" w:hangingChars="113" w:hanging="25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Project Experience</w:t>
      </w:r>
    </w:p>
    <w:p w:rsidR="006A42D4" w:rsidRDefault="006A42D4">
      <w:pPr>
        <w:pStyle w:val="ListParagraph"/>
        <w:ind w:left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page" w:tblpX="2175" w:tblpY="55"/>
        <w:tblOverlap w:val="never"/>
        <w:tblW w:w="7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4230"/>
      </w:tblGrid>
      <w:tr w:rsidR="006A42D4">
        <w:trPr>
          <w:trHeight w:val="337"/>
        </w:trPr>
        <w:tc>
          <w:tcPr>
            <w:tcW w:w="3523" w:type="dxa"/>
          </w:tcPr>
          <w:p w:rsidR="006A42D4" w:rsidRDefault="00B3044F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</w:rPr>
                <w:t>http://livefullyloaded.com</w:t>
              </w:r>
            </w:hyperlink>
          </w:p>
        </w:tc>
        <w:tc>
          <w:tcPr>
            <w:tcW w:w="4230" w:type="dxa"/>
          </w:tcPr>
          <w:p w:rsidR="006A42D4" w:rsidRDefault="00B3044F">
            <w:pPr>
              <w:pStyle w:val="ListParagraph"/>
              <w:tabs>
                <w:tab w:val="left" w:pos="4320"/>
              </w:tabs>
              <w:suppressAutoHyphens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  <w:color w:val="00B0F0"/>
              </w:rPr>
            </w:pPr>
            <w:hyperlink r:id="rId12" w:history="1">
              <w:r>
                <w:rPr>
                  <w:rStyle w:val="Hyperlink"/>
                  <w:rFonts w:ascii="Times New Roman" w:hAnsi="Times New Roman" w:cs="Times New Roman"/>
                </w:rPr>
                <w:t>htt</w:t>
              </w:r>
              <w:r>
                <w:rPr>
                  <w:rStyle w:val="Hyperlink"/>
                  <w:rFonts w:ascii="Times New Roman" w:hAnsi="Times New Roman" w:cs="Times New Roman"/>
                </w:rPr>
                <w:t xml:space="preserve">  https</w:t>
              </w:r>
              <w:r>
                <w:rPr>
                  <w:rStyle w:val="Hyperlink"/>
                  <w:rFonts w:ascii="Times New Roman" w:hAnsi="Times New Roman" w:cs="Times New Roman"/>
                </w:rPr>
                <w:t>://www.flywithgati.com</w:t>
              </w:r>
            </w:hyperlink>
          </w:p>
        </w:tc>
      </w:tr>
      <w:tr w:rsidR="006A42D4">
        <w:trPr>
          <w:trHeight w:val="221"/>
        </w:trPr>
        <w:tc>
          <w:tcPr>
            <w:tcW w:w="3523" w:type="dxa"/>
          </w:tcPr>
          <w:p w:rsidR="006A42D4" w:rsidRDefault="00B3044F">
            <w:pPr>
              <w:rPr>
                <w:rFonts w:ascii="Times New Roman" w:hAnsi="Times New Roman" w:cs="Times New Roman"/>
                <w:color w:val="00B0F0"/>
              </w:rPr>
            </w:pPr>
            <w:hyperlink r:id="rId13" w:history="1">
              <w:r>
                <w:rPr>
                  <w:rStyle w:val="Hyperlink"/>
                  <w:rFonts w:ascii="Times New Roman" w:hAnsi="Times New Roman" w:cs="Times New Roman"/>
                </w:rPr>
                <w:t>https://dcgomez-author.com</w:t>
              </w:r>
            </w:hyperlink>
          </w:p>
        </w:tc>
        <w:tc>
          <w:tcPr>
            <w:tcW w:w="4230" w:type="dxa"/>
          </w:tcPr>
          <w:p w:rsidR="006A42D4" w:rsidRDefault="00B3044F">
            <w:pPr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</w:rPr>
                <w:t>https://www.tomdixon.net/en</w:t>
              </w:r>
            </w:hyperlink>
          </w:p>
        </w:tc>
      </w:tr>
      <w:tr w:rsidR="006A42D4">
        <w:trPr>
          <w:trHeight w:val="535"/>
        </w:trPr>
        <w:tc>
          <w:tcPr>
            <w:tcW w:w="3523" w:type="dxa"/>
          </w:tcPr>
          <w:p w:rsidR="006A42D4" w:rsidRDefault="00B3044F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5" w:history="1">
              <w:r>
                <w:rPr>
                  <w:rStyle w:val="Hyperlink"/>
                  <w:rFonts w:ascii="Times New Roman" w:hAnsi="Times New Roman" w:cs="Times New Roman"/>
                </w:rPr>
                <w:t>http://www.eagleprotools.com</w:t>
              </w:r>
            </w:hyperlink>
          </w:p>
        </w:tc>
        <w:tc>
          <w:tcPr>
            <w:tcW w:w="4230" w:type="dxa"/>
          </w:tcPr>
          <w:p w:rsidR="006A42D4" w:rsidRDefault="00B3044F">
            <w:pPr>
              <w:pStyle w:val="ListParagraph"/>
              <w:tabs>
                <w:tab w:val="left" w:pos="4320"/>
              </w:tabs>
              <w:suppressAutoHyphens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  <w:shd w:val="clear" w:color="auto" w:fill="F2F2F2"/>
              </w:rPr>
            </w:pPr>
            <w:hyperlink r:id="rId16" w:history="1">
              <w:r>
                <w:rPr>
                  <w:rStyle w:val="Hyperlink"/>
                  <w:rFonts w:ascii="Times New Roman" w:hAnsi="Times New Roman" w:cs="Times New Roman"/>
                  <w:shd w:val="clear" w:color="auto" w:fill="F2F2F2"/>
                </w:rPr>
                <w:t>htt</w:t>
              </w:r>
              <w:r>
                <w:rPr>
                  <w:rStyle w:val="Hyperlink"/>
                  <w:rFonts w:ascii="Times New Roman" w:hAnsi="Times New Roman" w:cs="Times New Roman"/>
                  <w:shd w:val="clear" w:color="auto" w:fill="F2F2F2"/>
                </w:rPr>
                <w:t xml:space="preserve">   https</w:t>
              </w:r>
              <w:r>
                <w:rPr>
                  <w:rStyle w:val="Hyperlink"/>
                  <w:rFonts w:ascii="Times New Roman" w:hAnsi="Times New Roman" w:cs="Times New Roman"/>
                  <w:shd w:val="clear" w:color="auto" w:fill="F2F2F2"/>
                </w:rPr>
                <w:t>://www.sandysnurseryonline.com</w:t>
              </w:r>
            </w:hyperlink>
          </w:p>
        </w:tc>
      </w:tr>
      <w:tr w:rsidR="006A42D4">
        <w:trPr>
          <w:trHeight w:val="244"/>
        </w:trPr>
        <w:tc>
          <w:tcPr>
            <w:tcW w:w="3523" w:type="dxa"/>
          </w:tcPr>
          <w:p w:rsidR="006A42D4" w:rsidRDefault="00B3044F">
            <w:pPr>
              <w:pStyle w:val="ListParagraph"/>
              <w:tabs>
                <w:tab w:val="left" w:pos="4320"/>
              </w:tabs>
              <w:suppressAutoHyphens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Hyperlink"/>
                  <w:rFonts w:ascii="Times New Roman" w:hAnsi="Times New Roman" w:cs="Times New Roman"/>
                </w:rPr>
                <w:t>https://frenchkissgifts.com</w:t>
              </w:r>
            </w:hyperlink>
          </w:p>
        </w:tc>
        <w:tc>
          <w:tcPr>
            <w:tcW w:w="4230" w:type="dxa"/>
          </w:tcPr>
          <w:p w:rsidR="006A42D4" w:rsidRDefault="00B3044F">
            <w:pPr>
              <w:pStyle w:val="ListParagraph"/>
              <w:tabs>
                <w:tab w:val="left" w:pos="4320"/>
              </w:tabs>
              <w:suppressAutoHyphens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Hyperlink"/>
                  <w:rFonts w:ascii="Times New Roman" w:hAnsi="Times New Roman" w:cs="Times New Roman"/>
                </w:rPr>
                <w:t>ht</w:t>
              </w:r>
              <w:r>
                <w:rPr>
                  <w:rStyle w:val="Hyperlink"/>
                  <w:rFonts w:ascii="Times New Roman" w:hAnsi="Times New Roman" w:cs="Times New Roman"/>
                </w:rPr>
                <w:t xml:space="preserve">   https</w:t>
              </w:r>
              <w:r>
                <w:rPr>
                  <w:rStyle w:val="Hyperlink"/>
                  <w:rFonts w:ascii="Times New Roman" w:hAnsi="Times New Roman" w:cs="Times New Roman"/>
                </w:rPr>
                <w:t>://spa</w:t>
              </w:r>
              <w:r>
                <w:rPr>
                  <w:rStyle w:val="Hyperlink"/>
                  <w:rFonts w:ascii="Times New Roman" w:hAnsi="Times New Roman" w:cs="Times New Roman"/>
                </w:rPr>
                <w:t>nishforkids.com</w:t>
              </w:r>
            </w:hyperlink>
          </w:p>
        </w:tc>
      </w:tr>
      <w:tr w:rsidR="006A42D4">
        <w:trPr>
          <w:trHeight w:val="453"/>
        </w:trPr>
        <w:tc>
          <w:tcPr>
            <w:tcW w:w="3523" w:type="dxa"/>
          </w:tcPr>
          <w:p w:rsidR="006A42D4" w:rsidRDefault="00B3044F">
            <w:pPr>
              <w:rPr>
                <w:rFonts w:ascii="Times New Roman" w:hAnsi="Times New Roman" w:cs="Times New Roman"/>
                <w:color w:val="00B0F0"/>
                <w:u w:val="single"/>
              </w:rPr>
            </w:pPr>
            <w:hyperlink r:id="rId19" w:history="1">
              <w:r>
                <w:rPr>
                  <w:rStyle w:val="Hyperlink"/>
                  <w:rFonts w:ascii="Times New Roman" w:hAnsi="Times New Roman" w:cs="Times New Roman"/>
                </w:rPr>
                <w:t>http://shopatalgonquincommons.com</w:t>
              </w:r>
            </w:hyperlink>
          </w:p>
        </w:tc>
        <w:tc>
          <w:tcPr>
            <w:tcW w:w="4230" w:type="dxa"/>
          </w:tcPr>
          <w:p w:rsidR="006A42D4" w:rsidRDefault="00B3044F">
            <w:pPr>
              <w:pStyle w:val="ListParagraph"/>
              <w:tabs>
                <w:tab w:val="left" w:pos="4320"/>
              </w:tabs>
              <w:suppressAutoHyphens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</w:rPr>
            </w:pPr>
            <w:hyperlink r:id="rId20" w:history="1">
              <w:r>
                <w:rPr>
                  <w:rStyle w:val="Hyperlink"/>
                  <w:rFonts w:ascii="Times New Roman" w:hAnsi="Times New Roman"/>
                </w:rPr>
                <w:t>htt</w:t>
              </w:r>
              <w:r>
                <w:rPr>
                  <w:rStyle w:val="Hyperlink"/>
                  <w:rFonts w:ascii="Times New Roman" w:hAnsi="Times New Roman"/>
                </w:rPr>
                <w:t xml:space="preserve"> https</w:t>
              </w:r>
              <w:r>
                <w:rPr>
                  <w:rStyle w:val="Hyperlink"/>
                  <w:rFonts w:ascii="Times New Roman" w:hAnsi="Times New Roman"/>
                </w:rPr>
                <w:t>://www.byredo.com</w:t>
              </w:r>
            </w:hyperlink>
          </w:p>
        </w:tc>
      </w:tr>
      <w:tr w:rsidR="006A42D4">
        <w:trPr>
          <w:trHeight w:val="640"/>
        </w:trPr>
        <w:tc>
          <w:tcPr>
            <w:tcW w:w="3523" w:type="dxa"/>
          </w:tcPr>
          <w:p w:rsidR="006A42D4" w:rsidRDefault="00B3044F">
            <w:pPr>
              <w:rPr>
                <w:rFonts w:ascii="Times New Roman" w:hAnsi="Times New Roman" w:cs="Times New Roman"/>
                <w:color w:val="00B0F0"/>
              </w:rPr>
            </w:pPr>
            <w:hyperlink r:id="rId21" w:history="1">
              <w:r>
                <w:rPr>
                  <w:rStyle w:val="Hyperlink"/>
                  <w:rFonts w:ascii="Times New Roman" w:hAnsi="Times New Roman" w:cs="Times New Roman"/>
                </w:rPr>
                <w:t>https://www.circlecitykombucha.com</w:t>
              </w:r>
            </w:hyperlink>
          </w:p>
          <w:p w:rsidR="006A42D4" w:rsidRDefault="006A4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6A42D4" w:rsidRDefault="00B3044F">
            <w:pPr>
              <w:rPr>
                <w:rFonts w:ascii="Times New Roman" w:hAnsi="Times New Roman" w:cs="Times New Roman"/>
                <w:color w:val="00B0F0"/>
              </w:rPr>
            </w:pPr>
            <w:hyperlink r:id="rId22" w:history="1">
              <w:r>
                <w:rPr>
                  <w:rStyle w:val="Hyperlink"/>
                  <w:rFonts w:ascii="Times New Roman" w:hAnsi="Times New Roman" w:cs="Times New Roman"/>
                </w:rPr>
                <w:t>https://www.stagebydesign.com</w:t>
              </w:r>
            </w:hyperlink>
          </w:p>
          <w:p w:rsidR="006A42D4" w:rsidRDefault="006A42D4">
            <w:pPr>
              <w:pStyle w:val="ListParagraph"/>
              <w:tabs>
                <w:tab w:val="left" w:pos="4320"/>
              </w:tabs>
              <w:suppressAutoHyphens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42D4">
        <w:trPr>
          <w:trHeight w:val="209"/>
        </w:trPr>
        <w:tc>
          <w:tcPr>
            <w:tcW w:w="3523" w:type="dxa"/>
          </w:tcPr>
          <w:p w:rsidR="006A42D4" w:rsidRDefault="00B3044F">
            <w:pPr>
              <w:rPr>
                <w:rFonts w:ascii="Times New Roman" w:hAnsi="Times New Roman" w:cs="Times New Roman"/>
                <w:color w:val="00B0F0"/>
              </w:rPr>
            </w:pPr>
            <w:hyperlink r:id="rId23" w:history="1">
              <w:r>
                <w:rPr>
                  <w:rStyle w:val="Hyperlink"/>
                  <w:rFonts w:ascii="Times New Roman" w:hAnsi="Times New Roman" w:cs="Times New Roman"/>
                </w:rPr>
                <w:t>htt</w:t>
              </w:r>
              <w:bookmarkStart w:id="1" w:name="_Hlt10371315"/>
              <w:bookmarkStart w:id="2" w:name="_Hlt10371316"/>
              <w:r>
                <w:rPr>
                  <w:rStyle w:val="Hyperlink"/>
                  <w:rFonts w:ascii="Times New Roman" w:hAnsi="Times New Roman" w:cs="Times New Roman"/>
                </w:rPr>
                <w:t>p</w:t>
              </w:r>
              <w:bookmarkEnd w:id="1"/>
              <w:bookmarkEnd w:id="2"/>
              <w:r>
                <w:rPr>
                  <w:rStyle w:val="Hyperlink"/>
                  <w:rFonts w:ascii="Times New Roman" w:hAnsi="Times New Roman" w:cs="Times New Roman"/>
                </w:rPr>
                <w:t>://wraphaul.com</w:t>
              </w:r>
            </w:hyperlink>
          </w:p>
        </w:tc>
        <w:tc>
          <w:tcPr>
            <w:tcW w:w="4230" w:type="dxa"/>
          </w:tcPr>
          <w:p w:rsidR="006A42D4" w:rsidRDefault="00B3044F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4" w:history="1">
              <w:r>
                <w:rPr>
                  <w:rStyle w:val="Hyperlink"/>
                  <w:rFonts w:ascii="Times New Roman" w:hAnsi="Times New Roman" w:cs="Times New Roman"/>
                </w:rPr>
                <w:t>https://chicagostoneremodeling.com</w:t>
              </w:r>
            </w:hyperlink>
          </w:p>
        </w:tc>
      </w:tr>
      <w:tr w:rsidR="006A42D4">
        <w:trPr>
          <w:trHeight w:val="256"/>
        </w:trPr>
        <w:tc>
          <w:tcPr>
            <w:tcW w:w="3523" w:type="dxa"/>
          </w:tcPr>
          <w:p w:rsidR="006A42D4" w:rsidRDefault="00B3044F">
            <w:pPr>
              <w:rPr>
                <w:rStyle w:val="Hyperlink"/>
                <w:rFonts w:ascii="Times New Roman" w:hAnsi="Times New Roman" w:cs="Times New Roman"/>
              </w:rPr>
            </w:pPr>
            <w:hyperlink r:id="rId25" w:history="1">
              <w:r>
                <w:rPr>
                  <w:rStyle w:val="Hyperlink"/>
                  <w:rFonts w:ascii="Times New Roman" w:hAnsi="Times New Roman" w:cs="Times New Roman"/>
                </w:rPr>
                <w:t>https://play.google.com/store/apps/details?id</w:t>
              </w:r>
              <w:bookmarkStart w:id="3" w:name="_Hlt10371404"/>
              <w:bookmarkStart w:id="4" w:name="_Hlt10371403"/>
              <w:r>
                <w:rPr>
                  <w:rStyle w:val="Hyperlink"/>
                  <w:rFonts w:ascii="Times New Roman" w:hAnsi="Times New Roman" w:cs="Times New Roman"/>
                </w:rPr>
                <w:t>=</w:t>
              </w:r>
              <w:bookmarkEnd w:id="3"/>
              <w:bookmarkEnd w:id="4"/>
              <w:r>
                <w:rPr>
                  <w:rStyle w:val="Hyperlink"/>
                  <w:rFonts w:ascii="Times New Roman" w:hAnsi="Times New Roman" w:cs="Times New Roman"/>
                </w:rPr>
                <w:t>com.bxs.ruseducation&amp;hl=en</w:t>
              </w:r>
            </w:hyperlink>
          </w:p>
          <w:p w:rsidR="006A42D4" w:rsidRDefault="006A4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6A42D4" w:rsidRDefault="00B3044F">
            <w:pPr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Style w:val="Hyperlink"/>
                  <w:rFonts w:ascii="Times New Roman" w:hAnsi="Times New Roman" w:cs="Times New Roman"/>
                </w:rPr>
                <w:t>https://play.google.com/s</w:t>
              </w:r>
              <w:r>
                <w:rPr>
                  <w:rStyle w:val="Hyperlink"/>
                  <w:rFonts w:ascii="Times New Roman" w:hAnsi="Times New Roman" w:cs="Times New Roman"/>
                </w:rPr>
                <w:t>tore/apps/details?id=clean.jharkhand.asha</w:t>
              </w:r>
            </w:hyperlink>
          </w:p>
          <w:p w:rsidR="006A42D4" w:rsidRDefault="006A42D4">
            <w:pPr>
              <w:pStyle w:val="ListParagraph"/>
              <w:tabs>
                <w:tab w:val="left" w:pos="4320"/>
              </w:tabs>
              <w:suppressAutoHyphens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42D4">
        <w:trPr>
          <w:trHeight w:val="256"/>
        </w:trPr>
        <w:tc>
          <w:tcPr>
            <w:tcW w:w="3523" w:type="dxa"/>
          </w:tcPr>
          <w:p w:rsidR="006A42D4" w:rsidRDefault="00B3044F">
            <w:pPr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Hyperlink"/>
                  <w:rFonts w:ascii="Times New Roman" w:hAnsi="Times New Roman" w:cs="Times New Roman"/>
                </w:rPr>
                <w:t>https://www.livecareer.com/</w:t>
              </w:r>
            </w:hyperlink>
          </w:p>
        </w:tc>
        <w:tc>
          <w:tcPr>
            <w:tcW w:w="4230" w:type="dxa"/>
          </w:tcPr>
          <w:p w:rsidR="006A42D4" w:rsidRDefault="00B3044F">
            <w:pPr>
              <w:pStyle w:val="ListParagraph"/>
              <w:tabs>
                <w:tab w:val="left" w:pos="4320"/>
              </w:tabs>
              <w:suppressAutoHyphens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  <w:lang w:val="en-IN"/>
              </w:rPr>
            </w:pPr>
            <w:hyperlink r:id="rId28" w:history="1">
              <w:r>
                <w:rPr>
                  <w:rStyle w:val="Hyperlink"/>
                  <w:rFonts w:ascii="Times New Roman" w:hAnsi="Times New Roman" w:cs="Times New Roman"/>
                </w:rPr>
                <w:t>htt</w:t>
              </w:r>
              <w:r>
                <w:rPr>
                  <w:rStyle w:val="Hyperlink"/>
                  <w:rFonts w:ascii="Times New Roman" w:hAnsi="Times New Roman" w:cs="Times New Roman"/>
                </w:rPr>
                <w:t xml:space="preserve">  https</w:t>
              </w:r>
              <w:r>
                <w:rPr>
                  <w:rStyle w:val="Hyperlink"/>
                  <w:rFonts w:ascii="Times New Roman" w:hAnsi="Times New Roman" w:cs="Times New Roman"/>
                </w:rPr>
                <w:t>://www.myperfectresume.com</w:t>
              </w:r>
              <w:r>
                <w:rPr>
                  <w:rStyle w:val="Hyperlink"/>
                  <w:rFonts w:ascii="Times New Roman" w:hAnsi="Times New Roman" w:cs="Times New Roman"/>
                  <w:lang w:val="en-IN"/>
                </w:rPr>
                <w:t>/</w:t>
              </w:r>
            </w:hyperlink>
          </w:p>
        </w:tc>
      </w:tr>
    </w:tbl>
    <w:p w:rsidR="006A42D4" w:rsidRDefault="006A42D4">
      <w:pPr>
        <w:pStyle w:val="ListParagraph"/>
        <w:ind w:left="0"/>
        <w:rPr>
          <w:rFonts w:ascii="Times New Roman" w:hAnsi="Times New Roman" w:cs="Times New Roman"/>
          <w:b/>
          <w:u w:val="single"/>
        </w:rPr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</w:pPr>
    </w:p>
    <w:p w:rsidR="006A42D4" w:rsidRDefault="006A42D4">
      <w:pPr>
        <w:spacing w:line="276" w:lineRule="auto"/>
        <w:ind w:left="122" w:right="6892"/>
        <w:rPr>
          <w:b/>
          <w:spacing w:val="1"/>
        </w:rPr>
      </w:pPr>
    </w:p>
    <w:p w:rsidR="006A42D4" w:rsidRDefault="006A42D4">
      <w:pPr>
        <w:spacing w:line="276" w:lineRule="auto"/>
        <w:ind w:left="122" w:right="6892"/>
        <w:rPr>
          <w:b/>
          <w:spacing w:val="1"/>
        </w:rPr>
      </w:pPr>
    </w:p>
    <w:p w:rsidR="006A42D4" w:rsidRDefault="006A42D4">
      <w:pPr>
        <w:pStyle w:val="Heading2"/>
      </w:pPr>
    </w:p>
    <w:p w:rsidR="006A42D4" w:rsidRDefault="006A42D4">
      <w:pPr>
        <w:pStyle w:val="Heading2"/>
      </w:pPr>
    </w:p>
    <w:p w:rsidR="006A42D4" w:rsidRDefault="006A42D4">
      <w:pPr>
        <w:pStyle w:val="Heading2"/>
      </w:pPr>
    </w:p>
    <w:p w:rsidR="006A42D4" w:rsidRDefault="006A42D4">
      <w:pPr>
        <w:pStyle w:val="Heading2"/>
      </w:pPr>
    </w:p>
    <w:p w:rsidR="006A42D4" w:rsidRDefault="006A42D4">
      <w:pPr>
        <w:pStyle w:val="Heading2"/>
      </w:pPr>
    </w:p>
    <w:p w:rsidR="006A42D4" w:rsidRDefault="006A42D4">
      <w:pPr>
        <w:pStyle w:val="Heading2"/>
      </w:pPr>
    </w:p>
    <w:p w:rsidR="006A42D4" w:rsidRDefault="00B3044F">
      <w:pPr>
        <w:pStyle w:val="Heading2"/>
        <w:ind w:left="0"/>
        <w:rPr>
          <w:u w:val="none"/>
        </w:rPr>
      </w:pPr>
      <w:r>
        <w:t>Personal</w:t>
      </w:r>
      <w:r>
        <w:rPr>
          <w:spacing w:val="-5"/>
        </w:rPr>
        <w:t xml:space="preserve"> </w:t>
      </w:r>
      <w:r>
        <w:t>Details</w:t>
      </w:r>
      <w:r>
        <w:rPr>
          <w:u w:val="none"/>
        </w:rPr>
        <w:t>:</w:t>
      </w:r>
    </w:p>
    <w:p w:rsidR="006A42D4" w:rsidRDefault="006A42D4">
      <w:pPr>
        <w:pStyle w:val="BodyText"/>
        <w:spacing w:before="3"/>
        <w:ind w:left="0" w:firstLine="0"/>
        <w:rPr>
          <w:b/>
          <w:sz w:val="32"/>
        </w:rPr>
      </w:pPr>
    </w:p>
    <w:p w:rsidR="006A42D4" w:rsidRDefault="00B3044F">
      <w:pPr>
        <w:pStyle w:val="BodyText"/>
        <w:tabs>
          <w:tab w:val="left" w:pos="3001"/>
        </w:tabs>
        <w:spacing w:before="0"/>
        <w:ind w:left="122" w:firstLine="0"/>
      </w:pPr>
      <w:r>
        <w:t>Name</w:t>
      </w:r>
      <w:r>
        <w:rPr>
          <w:rFonts w:ascii="Times New Roman"/>
        </w:rPr>
        <w:tab/>
      </w:r>
      <w:r>
        <w:t>:</w:t>
      </w:r>
      <w:r>
        <w:rPr>
          <w:spacing w:val="-4"/>
        </w:rPr>
        <w:t xml:space="preserve"> </w:t>
      </w:r>
      <w:r>
        <w:t>Ankush Yadav</w:t>
      </w:r>
    </w:p>
    <w:p w:rsidR="006A42D4" w:rsidRDefault="006A42D4">
      <w:pPr>
        <w:pStyle w:val="BodyText"/>
        <w:spacing w:before="4"/>
        <w:ind w:left="0" w:firstLine="0"/>
        <w:rPr>
          <w:sz w:val="20"/>
        </w:rPr>
      </w:pPr>
    </w:p>
    <w:p w:rsidR="006A42D4" w:rsidRDefault="00B3044F">
      <w:pPr>
        <w:pStyle w:val="BodyText"/>
        <w:tabs>
          <w:tab w:val="left" w:pos="3001"/>
        </w:tabs>
        <w:spacing w:before="0"/>
        <w:ind w:left="122" w:firstLine="0"/>
      </w:pPr>
      <w:r>
        <w:t>Father's</w:t>
      </w:r>
      <w:r>
        <w:rPr>
          <w:spacing w:val="-4"/>
        </w:rPr>
        <w:t xml:space="preserve"> </w:t>
      </w:r>
      <w:r>
        <w:t>name</w:t>
      </w:r>
      <w:r>
        <w:rPr>
          <w:rFonts w:ascii="Times New Roman"/>
        </w:rPr>
        <w:tab/>
      </w:r>
      <w:r>
        <w:t>:</w:t>
      </w:r>
      <w:r>
        <w:rPr>
          <w:spacing w:val="-4"/>
        </w:rPr>
        <w:t xml:space="preserve"> </w:t>
      </w:r>
      <w:r>
        <w:t>Ashok Kumar</w:t>
      </w:r>
    </w:p>
    <w:p w:rsidR="006A42D4" w:rsidRDefault="006A42D4">
      <w:pPr>
        <w:pStyle w:val="BodyText"/>
        <w:spacing w:before="3"/>
        <w:ind w:left="0" w:firstLine="0"/>
        <w:rPr>
          <w:sz w:val="20"/>
        </w:rPr>
      </w:pPr>
    </w:p>
    <w:p w:rsidR="006A42D4" w:rsidRDefault="00B3044F">
      <w:pPr>
        <w:pStyle w:val="BodyText"/>
        <w:tabs>
          <w:tab w:val="left" w:pos="3001"/>
        </w:tabs>
        <w:spacing w:before="1"/>
        <w:ind w:left="122" w:firstLine="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rFonts w:ascii="Times New Roman"/>
        </w:rPr>
        <w:tab/>
      </w:r>
      <w:r>
        <w:t>:</w:t>
      </w:r>
      <w:r>
        <w:rPr>
          <w:spacing w:val="-1"/>
        </w:rPr>
        <w:t xml:space="preserve"> </w:t>
      </w:r>
      <w:r>
        <w:t>18-12-1991</w:t>
      </w:r>
    </w:p>
    <w:p w:rsidR="006A42D4" w:rsidRDefault="006A42D4">
      <w:pPr>
        <w:pStyle w:val="BodyText"/>
        <w:spacing w:before="3"/>
        <w:ind w:left="0" w:firstLine="0"/>
        <w:rPr>
          <w:sz w:val="20"/>
        </w:rPr>
      </w:pPr>
    </w:p>
    <w:p w:rsidR="006A42D4" w:rsidRDefault="00B3044F">
      <w:pPr>
        <w:pStyle w:val="BodyText"/>
        <w:tabs>
          <w:tab w:val="left" w:pos="3001"/>
        </w:tabs>
        <w:spacing w:before="0"/>
        <w:ind w:left="122" w:firstLine="0"/>
      </w:pPr>
      <w:r>
        <w:t>Nationality</w:t>
      </w:r>
      <w:r>
        <w:rPr>
          <w:rFonts w:ascii="Times New Roman"/>
        </w:rPr>
        <w:tab/>
      </w:r>
      <w:r>
        <w:t>:</w:t>
      </w:r>
      <w:r>
        <w:rPr>
          <w:spacing w:val="-2"/>
        </w:rPr>
        <w:t xml:space="preserve"> </w:t>
      </w:r>
      <w:r>
        <w:t>Indian</w:t>
      </w:r>
    </w:p>
    <w:p w:rsidR="006A42D4" w:rsidRDefault="006A42D4">
      <w:pPr>
        <w:pStyle w:val="BodyText"/>
        <w:spacing w:before="4"/>
        <w:ind w:left="0" w:firstLine="0"/>
        <w:rPr>
          <w:sz w:val="20"/>
        </w:rPr>
      </w:pPr>
    </w:p>
    <w:p w:rsidR="006A42D4" w:rsidRDefault="00B3044F">
      <w:pPr>
        <w:pStyle w:val="BodyText"/>
        <w:tabs>
          <w:tab w:val="left" w:pos="3001"/>
        </w:tabs>
        <w:spacing w:before="0" w:line="460" w:lineRule="auto"/>
        <w:ind w:left="122" w:right="1231" w:firstLine="0"/>
      </w:pPr>
      <w:r>
        <w:t>Current</w:t>
      </w:r>
      <w:r>
        <w:rPr>
          <w:spacing w:val="-4"/>
        </w:rPr>
        <w:t xml:space="preserve"> </w:t>
      </w:r>
      <w:r>
        <w:t>Address</w:t>
      </w:r>
      <w:r>
        <w:rPr>
          <w:rFonts w:ascii="Times New Roman"/>
        </w:rPr>
        <w:tab/>
      </w:r>
      <w:r>
        <w:t>:</w:t>
      </w:r>
      <w:r>
        <w:rPr>
          <w:spacing w:val="-4"/>
        </w:rPr>
        <w:t xml:space="preserve"> </w:t>
      </w:r>
      <w:r>
        <w:rPr>
          <w:spacing w:val="-4"/>
        </w:rPr>
        <w:t>C-58 Sagar Apartment</w:t>
      </w:r>
      <w:r>
        <w:t>,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62</w:t>
      </w:r>
      <w:r>
        <w:t>,</w:t>
      </w:r>
      <w:r>
        <w:rPr>
          <w:spacing w:val="-4"/>
        </w:rPr>
        <w:t xml:space="preserve"> </w:t>
      </w:r>
      <w:r>
        <w:t>Noida(U.P)</w:t>
      </w:r>
      <w:r>
        <w:rPr>
          <w:spacing w:val="-4"/>
        </w:rPr>
        <w:t xml:space="preserve"> </w:t>
      </w:r>
      <w:r>
        <w:t>201301.</w:t>
      </w:r>
      <w:r>
        <w:rPr>
          <w:spacing w:val="-45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Known</w:t>
      </w:r>
      <w:r>
        <w:rPr>
          <w:rFonts w:ascii="Times New Roman"/>
        </w:rPr>
        <w:tab/>
      </w:r>
      <w:r>
        <w:t>:</w:t>
      </w:r>
      <w:r>
        <w:rPr>
          <w:spacing w:val="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and Hindi.</w:t>
      </w:r>
    </w:p>
    <w:p w:rsidR="006A42D4" w:rsidRDefault="006A42D4">
      <w:pPr>
        <w:pStyle w:val="BodyText"/>
        <w:spacing w:before="0"/>
        <w:ind w:left="0" w:firstLine="0"/>
        <w:rPr>
          <w:sz w:val="26"/>
        </w:rPr>
      </w:pPr>
    </w:p>
    <w:p w:rsidR="006A42D4" w:rsidRDefault="00B3044F">
      <w:pPr>
        <w:pStyle w:val="BodyText"/>
        <w:spacing w:before="155"/>
        <w:ind w:left="122" w:firstLine="0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verifiable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time.</w:t>
      </w:r>
    </w:p>
    <w:p w:rsidR="006A42D4" w:rsidRDefault="006A42D4">
      <w:pPr>
        <w:pStyle w:val="BodyText"/>
        <w:spacing w:before="0"/>
        <w:ind w:left="0" w:firstLine="0"/>
        <w:rPr>
          <w:sz w:val="26"/>
        </w:rPr>
      </w:pPr>
    </w:p>
    <w:p w:rsidR="006A42D4" w:rsidRDefault="006A42D4">
      <w:pPr>
        <w:pStyle w:val="BodyText"/>
        <w:spacing w:before="7"/>
        <w:ind w:left="0" w:firstLine="0"/>
        <w:rPr>
          <w:sz w:val="36"/>
        </w:rPr>
      </w:pPr>
    </w:p>
    <w:p w:rsidR="006A42D4" w:rsidRDefault="00B3044F">
      <w:pPr>
        <w:pStyle w:val="BodyText"/>
        <w:tabs>
          <w:tab w:val="left" w:pos="8096"/>
        </w:tabs>
        <w:spacing w:before="0"/>
        <w:ind w:left="122" w:firstLine="0"/>
      </w:pPr>
      <w:r>
        <w:t>Place:</w:t>
      </w:r>
      <w:r>
        <w:rPr>
          <w:spacing w:val="-5"/>
        </w:rPr>
        <w:t xml:space="preserve"> </w:t>
      </w:r>
      <w:r>
        <w:t>NOIDA</w:t>
      </w:r>
      <w:r>
        <w:rPr>
          <w:rFonts w:ascii="Times New Roman"/>
        </w:rPr>
        <w:tab/>
      </w:r>
      <w:r>
        <w:t>Signature</w:t>
      </w:r>
    </w:p>
    <w:p w:rsidR="006A42D4" w:rsidRDefault="00B3044F">
      <w:pPr>
        <w:pStyle w:val="BodyText"/>
        <w:spacing w:before="38"/>
        <w:ind w:left="0" w:right="1353" w:firstLine="0"/>
        <w:jc w:val="right"/>
      </w:pPr>
      <w:r>
        <w:t>Ankush</w:t>
      </w:r>
    </w:p>
    <w:sectPr w:rsidR="006A42D4">
      <w:pgSz w:w="12240" w:h="15840"/>
      <w:pgMar w:top="1500" w:right="980" w:bottom="280" w:left="880" w:header="720" w:footer="720" w:gutter="0"/>
      <w:pgBorders w:offsetFrom="page">
        <w:top w:val="single" w:sz="4" w:space="24" w:color="000009"/>
        <w:left w:val="single" w:sz="4" w:space="24" w:color="000009"/>
        <w:bottom w:val="single" w:sz="4" w:space="24" w:color="000009"/>
        <w:right w:val="single" w:sz="4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4F" w:rsidRDefault="00B3044F">
      <w:r>
        <w:separator/>
      </w:r>
    </w:p>
  </w:endnote>
  <w:endnote w:type="continuationSeparator" w:id="0">
    <w:p w:rsidR="00B3044F" w:rsidRDefault="00B3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4F" w:rsidRDefault="00B3044F">
      <w:r>
        <w:separator/>
      </w:r>
    </w:p>
  </w:footnote>
  <w:footnote w:type="continuationSeparator" w:id="0">
    <w:p w:rsidR="00B3044F" w:rsidRDefault="00B3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2B77814"/>
    <w:multiLevelType w:val="singleLevel"/>
    <w:tmpl w:val="F2B77814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>
    <w:multiLevelType w:val="multilevel"/>
    <w:tmpl w:val="00000000"/>
    <w:lvl w:ilvl="0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2">
    <w:nsid w:val="00000002"/>
    <w:multiLevelType w:val="multilevel"/>
    <w:tmpl w:val="00000002"/>
    <w:lvl w:ilvl="0">
      <w:numFmt w:val="bullet"/>
      <w:lvlText w:val="•"/>
      <w:lvlJc w:val="left"/>
      <w:pPr>
        <w:ind w:left="1126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661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2" w:hanging="720"/>
      </w:pPr>
      <w:rPr>
        <w:rFonts w:hint="default"/>
        <w:lang w:val="en-US" w:eastAsia="en-US" w:bidi="ar-SA"/>
      </w:rPr>
    </w:lvl>
  </w:abstractNum>
  <w:abstractNum w:abstractNumId="3">
    <w:nsid w:val="00000003"/>
    <w:multiLevelType w:val="multilevel"/>
    <w:tmpl w:val="00000003"/>
    <w:lvl w:ilvl="0">
      <w:numFmt w:val="bullet"/>
      <w:lvlText w:val=""/>
      <w:lvlJc w:val="left"/>
      <w:pPr>
        <w:ind w:left="482" w:hanging="360"/>
      </w:pPr>
      <w:rPr>
        <w:rFonts w:ascii="Wingdings" w:eastAsia="Wingdings" w:hAnsi="Wingdings" w:cs="Wingdings" w:hint="default"/>
        <w:color w:val="000009"/>
        <w:w w:val="100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1126" w:hanging="72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4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2" w:hanging="720"/>
      </w:pPr>
      <w:rPr>
        <w:rFonts w:hint="default"/>
        <w:lang w:val="en-US" w:eastAsia="en-US" w:bidi="ar-SA"/>
      </w:rPr>
    </w:lvl>
  </w:abstractNum>
  <w:abstractNum w:abstractNumId="4">
    <w:nsid w:val="00000004"/>
    <w:multiLevelType w:val="multilevel"/>
    <w:tmpl w:val="00000004"/>
    <w:lvl w:ilvl="0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42D4"/>
    <w:rsid w:val="006A42D4"/>
    <w:rsid w:val="00B3044F"/>
    <w:rsid w:val="00D20BAD"/>
    <w:rsid w:val="02BE582C"/>
    <w:rsid w:val="046969BC"/>
    <w:rsid w:val="04B54A0D"/>
    <w:rsid w:val="05C00253"/>
    <w:rsid w:val="0AD1695A"/>
    <w:rsid w:val="0BD63CD5"/>
    <w:rsid w:val="0D483549"/>
    <w:rsid w:val="12217B86"/>
    <w:rsid w:val="12374CB3"/>
    <w:rsid w:val="12434DD7"/>
    <w:rsid w:val="148E0DD7"/>
    <w:rsid w:val="16013F56"/>
    <w:rsid w:val="166F5EEF"/>
    <w:rsid w:val="16C805D0"/>
    <w:rsid w:val="18ED6A14"/>
    <w:rsid w:val="19461DFB"/>
    <w:rsid w:val="198253AE"/>
    <w:rsid w:val="1E9A1A93"/>
    <w:rsid w:val="282F4953"/>
    <w:rsid w:val="283830DC"/>
    <w:rsid w:val="28E16EFE"/>
    <w:rsid w:val="29C56BF1"/>
    <w:rsid w:val="2C5A3F68"/>
    <w:rsid w:val="30550CCF"/>
    <w:rsid w:val="341D32A3"/>
    <w:rsid w:val="350B22A4"/>
    <w:rsid w:val="3DF82424"/>
    <w:rsid w:val="44D31C9D"/>
    <w:rsid w:val="46207231"/>
    <w:rsid w:val="463D7DE3"/>
    <w:rsid w:val="49A53BB9"/>
    <w:rsid w:val="4AAF1929"/>
    <w:rsid w:val="4AD27613"/>
    <w:rsid w:val="4B475260"/>
    <w:rsid w:val="4C15710C"/>
    <w:rsid w:val="4CC36B68"/>
    <w:rsid w:val="50974594"/>
    <w:rsid w:val="54DD0775"/>
    <w:rsid w:val="565C3644"/>
    <w:rsid w:val="5C8E0F41"/>
    <w:rsid w:val="5C9B28EB"/>
    <w:rsid w:val="5CEB0141"/>
    <w:rsid w:val="605204D7"/>
    <w:rsid w:val="61DE2022"/>
    <w:rsid w:val="639A01CB"/>
    <w:rsid w:val="6B39476E"/>
    <w:rsid w:val="6B8D2095"/>
    <w:rsid w:val="6EE07CD7"/>
    <w:rsid w:val="6F6D781F"/>
    <w:rsid w:val="6F984159"/>
    <w:rsid w:val="6FA128E1"/>
    <w:rsid w:val="70D421A3"/>
    <w:rsid w:val="711315BD"/>
    <w:rsid w:val="71AC3EEB"/>
    <w:rsid w:val="767945B8"/>
    <w:rsid w:val="78730E6C"/>
    <w:rsid w:val="79986B03"/>
    <w:rsid w:val="7AD90546"/>
    <w:rsid w:val="7B2014A6"/>
    <w:rsid w:val="7B8C2698"/>
    <w:rsid w:val="7C02295A"/>
    <w:rsid w:val="7CA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B3E7EA9-A9D3-4175-B7DD-B94F5531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1"/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ind w:left="122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482" w:hanging="360"/>
    </w:p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40"/>
      <w:ind w:left="482" w:hanging="360"/>
    </w:pPr>
  </w:style>
  <w:style w:type="paragraph" w:customStyle="1" w:styleId="TableParagraph">
    <w:name w:val="Table Paragraph"/>
    <w:basedOn w:val="Normal"/>
    <w:uiPriority w:val="1"/>
    <w:qFormat/>
    <w:pPr>
      <w:spacing w:before="90"/>
      <w:ind w:left="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jita55cs@gmail.com" TargetMode="External"/><Relationship Id="rId13" Type="http://schemas.openxmlformats.org/officeDocument/2006/relationships/hyperlink" Target="https://dcgomez-author.com" TargetMode="External"/><Relationship Id="rId18" Type="http://schemas.openxmlformats.org/officeDocument/2006/relationships/hyperlink" Target="https://spanishforkids.com/" TargetMode="External"/><Relationship Id="rId26" Type="http://schemas.openxmlformats.org/officeDocument/2006/relationships/hyperlink" Target="https://play.google.com/store/apps/details?id=clean.jharkhand.ash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irclecitykombuch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lywithgati.com" TargetMode="External"/><Relationship Id="rId17" Type="http://schemas.openxmlformats.org/officeDocument/2006/relationships/hyperlink" Target="https://frenchkissgifts.com" TargetMode="External"/><Relationship Id="rId25" Type="http://schemas.openxmlformats.org/officeDocument/2006/relationships/hyperlink" Target="https://play.google.com/store/apps/details?id=com.bxs.ruseducation&amp;hl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ndysnurseryonline.com" TargetMode="External"/><Relationship Id="rId20" Type="http://schemas.openxmlformats.org/officeDocument/2006/relationships/hyperlink" Target="https://www.byredo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vefullyloaded.com" TargetMode="External"/><Relationship Id="rId24" Type="http://schemas.openxmlformats.org/officeDocument/2006/relationships/hyperlink" Target="https://chicagostoneremodelin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agleprotools.com" TargetMode="External"/><Relationship Id="rId23" Type="http://schemas.openxmlformats.org/officeDocument/2006/relationships/hyperlink" Target="http://wraphaul.com" TargetMode="External"/><Relationship Id="rId28" Type="http://schemas.openxmlformats.org/officeDocument/2006/relationships/hyperlink" Target="https://www.myperfectresume.com/" TargetMode="External"/><Relationship Id="rId10" Type="http://schemas.openxmlformats.org/officeDocument/2006/relationships/hyperlink" Target="http://www.heavenbite.com" TargetMode="External"/><Relationship Id="rId19" Type="http://schemas.openxmlformats.org/officeDocument/2006/relationships/hyperlink" Target="http://shopatalgonquincomm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uspafranchise.com/" TargetMode="External"/><Relationship Id="rId14" Type="http://schemas.openxmlformats.org/officeDocument/2006/relationships/hyperlink" Target="https://www.tomdixon.net/en" TargetMode="External"/><Relationship Id="rId22" Type="http://schemas.openxmlformats.org/officeDocument/2006/relationships/hyperlink" Target="https://www.stagebydesign.com" TargetMode="External"/><Relationship Id="rId27" Type="http://schemas.openxmlformats.org/officeDocument/2006/relationships/hyperlink" Target="https://www.livecare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</dc:creator>
  <cp:lastModifiedBy>HP</cp:lastModifiedBy>
  <cp:revision>2</cp:revision>
  <dcterms:created xsi:type="dcterms:W3CDTF">2022-11-04T08:22:00Z</dcterms:created>
  <dcterms:modified xsi:type="dcterms:W3CDTF">2024-07-17T06:39:00Z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2022-05-04T00:00:00Z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F22B120D868E48A78AC08A8F71571A09</vt:lpwstr>
  </property>
</Properties>
</file>